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245A8" w14:textId="77777777" w:rsidR="00C01F93" w:rsidRPr="00D90EB6" w:rsidRDefault="00C01F93" w:rsidP="00D90EB6">
      <w:pPr>
        <w:ind w:left="851" w:right="-2" w:hanging="567"/>
        <w:contextualSpacing/>
        <w:jc w:val="center"/>
        <w:rPr>
          <w:rFonts w:ascii="Times New Roman" w:hAnsi="Times New Roman" w:cs="Times New Roman"/>
          <w:b/>
        </w:rPr>
      </w:pPr>
      <w:bookmarkStart w:id="0" w:name="_GoBack"/>
      <w:bookmarkEnd w:id="0"/>
      <w:r w:rsidRPr="00D90EB6">
        <w:rPr>
          <w:rFonts w:ascii="Times New Roman" w:hAnsi="Times New Roman" w:cs="Times New Roman"/>
          <w:b/>
        </w:rPr>
        <w:t>Inform</w:t>
      </w:r>
      <w:r w:rsidR="00DA4A98" w:rsidRPr="00D90EB6">
        <w:rPr>
          <w:rFonts w:ascii="Times New Roman" w:hAnsi="Times New Roman" w:cs="Times New Roman"/>
          <w:b/>
        </w:rPr>
        <w:t xml:space="preserve">acja o rekrutacji na warsztaty </w:t>
      </w:r>
      <w:r w:rsidRPr="00D90EB6">
        <w:rPr>
          <w:rFonts w:ascii="Times New Roman" w:hAnsi="Times New Roman" w:cs="Times New Roman"/>
          <w:b/>
        </w:rPr>
        <w:t>realizowane</w:t>
      </w:r>
    </w:p>
    <w:p w14:paraId="54070E81"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w ramach projektu „Zintegrowany Program Rozwoju Uniwersytetu Wrocławskiego 2018-2022”</w:t>
      </w:r>
    </w:p>
    <w:p w14:paraId="2DC447DA" w14:textId="77777777" w:rsidR="00C01F93"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w Instytucie Pedagogiki, Wydział Nauk Historycznych i</w:t>
      </w:r>
      <w:r w:rsidR="005C1825" w:rsidRPr="00D90EB6">
        <w:rPr>
          <w:rFonts w:ascii="Times New Roman" w:hAnsi="Times New Roman" w:cs="Times New Roman"/>
          <w:b/>
        </w:rPr>
        <w:t> </w:t>
      </w:r>
      <w:r w:rsidRPr="00D90EB6">
        <w:rPr>
          <w:rFonts w:ascii="Times New Roman" w:hAnsi="Times New Roman" w:cs="Times New Roman"/>
          <w:b/>
        </w:rPr>
        <w:t>Pedagogicznych</w:t>
      </w:r>
    </w:p>
    <w:p w14:paraId="5E0539A1" w14:textId="77777777" w:rsidR="002E6F0C" w:rsidRDefault="002E6F0C" w:rsidP="00D90EB6">
      <w:pPr>
        <w:ind w:left="851" w:right="-2" w:hanging="567"/>
        <w:contextualSpacing/>
        <w:jc w:val="center"/>
        <w:rPr>
          <w:rFonts w:ascii="Times New Roman" w:hAnsi="Times New Roman" w:cs="Times New Roman"/>
          <w:b/>
        </w:rPr>
      </w:pPr>
    </w:p>
    <w:p w14:paraId="0980C19D" w14:textId="77777777" w:rsidR="002E6F0C" w:rsidRPr="002E6F0C" w:rsidRDefault="002E6F0C" w:rsidP="00D90EB6">
      <w:pPr>
        <w:ind w:left="851" w:right="-2" w:hanging="567"/>
        <w:contextualSpacing/>
        <w:jc w:val="center"/>
        <w:rPr>
          <w:rFonts w:ascii="Times New Roman" w:hAnsi="Times New Roman" w:cs="Times New Roman"/>
          <w:color w:val="FF0000"/>
        </w:rPr>
      </w:pPr>
      <w:r w:rsidRPr="002E6F0C">
        <w:rPr>
          <w:rFonts w:ascii="Times New Roman" w:hAnsi="Times New Roman" w:cs="Times New Roman"/>
          <w:b/>
          <w:color w:val="FF0000"/>
        </w:rPr>
        <w:t>OBOWIĄZUJE w roku 2019/2020</w:t>
      </w:r>
    </w:p>
    <w:p w14:paraId="2B905BA2" w14:textId="77777777" w:rsidR="00C01F93" w:rsidRPr="00D90EB6" w:rsidRDefault="00C01F93" w:rsidP="00D90EB6">
      <w:pPr>
        <w:ind w:left="851" w:right="-2" w:hanging="567"/>
        <w:contextualSpacing/>
        <w:jc w:val="both"/>
        <w:rPr>
          <w:rFonts w:ascii="Times New Roman" w:hAnsi="Times New Roman" w:cs="Times New Roman"/>
        </w:rPr>
      </w:pPr>
    </w:p>
    <w:p w14:paraId="5C182726" w14:textId="77777777" w:rsidR="00C01F93" w:rsidRPr="00D90EB6" w:rsidRDefault="00C01F93" w:rsidP="00D90EB6">
      <w:pPr>
        <w:ind w:left="851" w:right="-2" w:hanging="567"/>
        <w:contextualSpacing/>
        <w:jc w:val="both"/>
        <w:rPr>
          <w:rFonts w:ascii="Times New Roman" w:hAnsi="Times New Roman" w:cs="Times New Roman"/>
        </w:rPr>
      </w:pPr>
    </w:p>
    <w:p w14:paraId="25A2B9B8" w14:textId="77777777" w:rsidR="00C01F93" w:rsidRPr="00D90EB6" w:rsidRDefault="00C01F93" w:rsidP="00D90EB6">
      <w:pPr>
        <w:ind w:left="851" w:right="-2" w:hanging="567"/>
        <w:contextualSpacing/>
        <w:jc w:val="center"/>
        <w:rPr>
          <w:rFonts w:ascii="Times New Roman" w:hAnsi="Times New Roman" w:cs="Times New Roman"/>
        </w:rPr>
      </w:pPr>
    </w:p>
    <w:p w14:paraId="6EBB844F"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 1</w:t>
      </w:r>
    </w:p>
    <w:p w14:paraId="2ACFBAF2" w14:textId="35D1322F" w:rsidR="00C01F93" w:rsidRPr="00D90EB6" w:rsidRDefault="00C01F93" w:rsidP="00D90EB6">
      <w:pPr>
        <w:pStyle w:val="Akapitzlist"/>
        <w:numPr>
          <w:ilvl w:val="0"/>
          <w:numId w:val="37"/>
        </w:numPr>
        <w:ind w:left="851" w:right="-2" w:hanging="567"/>
        <w:jc w:val="both"/>
        <w:rPr>
          <w:rFonts w:ascii="Times New Roman" w:hAnsi="Times New Roman"/>
          <w:bCs/>
          <w:sz w:val="24"/>
          <w:szCs w:val="24"/>
        </w:rPr>
      </w:pPr>
      <w:r w:rsidRPr="00D90EB6">
        <w:rPr>
          <w:rFonts w:ascii="Times New Roman" w:hAnsi="Times New Roman"/>
          <w:sz w:val="24"/>
          <w:szCs w:val="24"/>
        </w:rPr>
        <w:t>Informacja dotyczy trybu i zasad rekrutacji prowadzonej w Instytucie Pedagogiki Wydział</w:t>
      </w:r>
      <w:r w:rsidR="00581C89">
        <w:rPr>
          <w:rFonts w:ascii="Times New Roman" w:hAnsi="Times New Roman"/>
          <w:sz w:val="24"/>
          <w:szCs w:val="24"/>
        </w:rPr>
        <w:t>u</w:t>
      </w:r>
      <w:r w:rsidRPr="00D90EB6">
        <w:rPr>
          <w:rFonts w:ascii="Times New Roman" w:hAnsi="Times New Roman"/>
          <w:sz w:val="24"/>
          <w:szCs w:val="24"/>
        </w:rPr>
        <w:t xml:space="preserve"> Nauk Hi</w:t>
      </w:r>
      <w:r w:rsidR="00D07D90" w:rsidRPr="00D90EB6">
        <w:rPr>
          <w:rFonts w:ascii="Times New Roman" w:hAnsi="Times New Roman"/>
          <w:sz w:val="24"/>
          <w:szCs w:val="24"/>
        </w:rPr>
        <w:t xml:space="preserve">storycznych i Pedagogicznych na </w:t>
      </w:r>
      <w:r w:rsidRPr="00D90EB6">
        <w:rPr>
          <w:rFonts w:ascii="Times New Roman" w:hAnsi="Times New Roman"/>
          <w:sz w:val="24"/>
          <w:szCs w:val="24"/>
        </w:rPr>
        <w:t xml:space="preserve">warsztaty adresowane do studentek i studentów </w:t>
      </w:r>
      <w:r w:rsidR="00327BCE">
        <w:rPr>
          <w:rFonts w:ascii="Times New Roman" w:hAnsi="Times New Roman"/>
          <w:sz w:val="24"/>
          <w:szCs w:val="24"/>
        </w:rPr>
        <w:t>czterech ostatnich semestrów studiów (rok II i III) na kierunkach</w:t>
      </w:r>
      <w:r w:rsidRPr="00D90EB6">
        <w:rPr>
          <w:rFonts w:ascii="Times New Roman" w:hAnsi="Times New Roman"/>
          <w:sz w:val="24"/>
          <w:szCs w:val="24"/>
        </w:rPr>
        <w:t xml:space="preserve"> Pedagogika i Pedagogika specjalna</w:t>
      </w:r>
      <w:r w:rsidR="00327BCE">
        <w:rPr>
          <w:rFonts w:ascii="Times New Roman" w:hAnsi="Times New Roman"/>
          <w:sz w:val="24"/>
          <w:szCs w:val="24"/>
        </w:rPr>
        <w:t xml:space="preserve">, </w:t>
      </w:r>
    </w:p>
    <w:p w14:paraId="7E438D48" w14:textId="77777777" w:rsidR="00C01F93" w:rsidRPr="00D90EB6" w:rsidRDefault="00C01F93" w:rsidP="00D90EB6">
      <w:pPr>
        <w:ind w:left="851" w:right="-2" w:hanging="567"/>
        <w:contextualSpacing/>
        <w:jc w:val="center"/>
        <w:rPr>
          <w:rFonts w:ascii="Times New Roman" w:hAnsi="Times New Roman" w:cs="Times New Roman"/>
          <w:b/>
        </w:rPr>
      </w:pPr>
    </w:p>
    <w:p w14:paraId="00900C47"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 2</w:t>
      </w:r>
    </w:p>
    <w:p w14:paraId="3133C2DB" w14:textId="77777777" w:rsidR="00C01F93" w:rsidRPr="00D90EB6" w:rsidRDefault="00C01F93" w:rsidP="00D90EB6">
      <w:pPr>
        <w:autoSpaceDE w:val="0"/>
        <w:autoSpaceDN w:val="0"/>
        <w:adjustRightInd w:val="0"/>
        <w:ind w:left="851" w:right="-2" w:hanging="567"/>
        <w:contextualSpacing/>
        <w:jc w:val="both"/>
        <w:rPr>
          <w:rFonts w:ascii="Times New Roman" w:hAnsi="Times New Roman" w:cs="Times New Roman"/>
        </w:rPr>
      </w:pPr>
    </w:p>
    <w:p w14:paraId="29C714D7" w14:textId="77777777" w:rsidR="00C01F93" w:rsidRPr="00D90EB6" w:rsidRDefault="00C01F93" w:rsidP="00581C89">
      <w:pPr>
        <w:pStyle w:val="Akapitzlist"/>
        <w:numPr>
          <w:ilvl w:val="0"/>
          <w:numId w:val="38"/>
        </w:numPr>
        <w:spacing w:after="100" w:afterAutospacing="1" w:line="240" w:lineRule="auto"/>
        <w:ind w:left="851" w:hanging="567"/>
        <w:jc w:val="both"/>
        <w:rPr>
          <w:rFonts w:ascii="Times New Roman" w:hAnsi="Times New Roman"/>
          <w:sz w:val="24"/>
          <w:szCs w:val="24"/>
        </w:rPr>
      </w:pPr>
      <w:r w:rsidRPr="00D90EB6">
        <w:rPr>
          <w:rFonts w:ascii="Times New Roman" w:hAnsi="Times New Roman"/>
          <w:sz w:val="24"/>
          <w:szCs w:val="24"/>
        </w:rPr>
        <w:t xml:space="preserve">Warsztaty mają na celu umożliwienie studentkom i studentom zdobycie kwalifikacji oraz umiejętności zawodowych i metodycznych, istotnych na współczesnym rynku pracy. </w:t>
      </w:r>
    </w:p>
    <w:p w14:paraId="557753CF" w14:textId="77777777" w:rsidR="00C01F93" w:rsidRPr="00D90EB6" w:rsidRDefault="00C01F93"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 3</w:t>
      </w:r>
    </w:p>
    <w:p w14:paraId="5DD70A45" w14:textId="77777777" w:rsidR="00C01F93" w:rsidRPr="00D90EB6" w:rsidRDefault="00C01F93" w:rsidP="00D90EB6">
      <w:pPr>
        <w:autoSpaceDE w:val="0"/>
        <w:autoSpaceDN w:val="0"/>
        <w:adjustRightInd w:val="0"/>
        <w:ind w:left="851" w:right="-2" w:hanging="567"/>
        <w:contextualSpacing/>
        <w:jc w:val="center"/>
        <w:rPr>
          <w:rFonts w:ascii="Times New Roman" w:hAnsi="Times New Roman" w:cs="Times New Roman"/>
          <w:b/>
          <w:bCs/>
        </w:rPr>
      </w:pPr>
    </w:p>
    <w:p w14:paraId="1DB1E7F6" w14:textId="77777777" w:rsidR="00C01F93" w:rsidRPr="00581C89"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 xml:space="preserve">Rekrutacja </w:t>
      </w:r>
      <w:r w:rsidR="00C01F93" w:rsidRPr="00D90EB6">
        <w:rPr>
          <w:rFonts w:ascii="Times New Roman" w:hAnsi="Times New Roman" w:cs="Times New Roman"/>
          <w:b/>
          <w:bCs/>
        </w:rPr>
        <w:t>studentów</w:t>
      </w:r>
      <w:r w:rsidR="00C01F93" w:rsidRPr="00D90EB6">
        <w:rPr>
          <w:rFonts w:ascii="Times New Roman" w:hAnsi="Times New Roman" w:cs="Times New Roman"/>
          <w:bCs/>
        </w:rPr>
        <w:t xml:space="preserve"> na warsztaty odbywa się na zasadach konkursu. Liczba studentów realizujących warsztat nie może być większa niż oferowana liczba</w:t>
      </w:r>
      <w:r>
        <w:rPr>
          <w:rFonts w:ascii="Times New Roman" w:hAnsi="Times New Roman" w:cs="Times New Roman"/>
          <w:bCs/>
        </w:rPr>
        <w:t xml:space="preserve"> miejsc</w:t>
      </w:r>
      <w:r w:rsidR="00D07D90" w:rsidRPr="00D90EB6">
        <w:rPr>
          <w:rFonts w:ascii="Times New Roman" w:hAnsi="Times New Roman" w:cs="Times New Roman"/>
          <w:bCs/>
        </w:rPr>
        <w:t xml:space="preserve">, przy czym komisja rekrutacyjna ustala listę osób przyjętych i listę </w:t>
      </w:r>
      <w:r w:rsidR="00D07D90" w:rsidRPr="00D90EB6">
        <w:rPr>
          <w:rFonts w:ascii="Times New Roman" w:hAnsi="Times New Roman" w:cs="Times New Roman"/>
          <w:bCs/>
          <w:color w:val="auto"/>
        </w:rPr>
        <w:t>rezerwow</w:t>
      </w:r>
      <w:r w:rsidR="009E66CF" w:rsidRPr="00D90EB6">
        <w:rPr>
          <w:rFonts w:ascii="Times New Roman" w:hAnsi="Times New Roman" w:cs="Times New Roman"/>
          <w:bCs/>
          <w:color w:val="auto"/>
        </w:rPr>
        <w:t>ą</w:t>
      </w:r>
      <w:r w:rsidR="00D07D90" w:rsidRPr="00D90EB6">
        <w:rPr>
          <w:rFonts w:ascii="Times New Roman" w:hAnsi="Times New Roman" w:cs="Times New Roman"/>
          <w:bCs/>
          <w:color w:val="auto"/>
        </w:rPr>
        <w:t>.</w:t>
      </w:r>
    </w:p>
    <w:p w14:paraId="4D1C9B9D" w14:textId="77777777" w:rsidR="00581C89" w:rsidRPr="00581C89" w:rsidRDefault="00581C89" w:rsidP="00581C89">
      <w:pPr>
        <w:widowControl/>
        <w:tabs>
          <w:tab w:val="left" w:pos="360"/>
          <w:tab w:val="left" w:pos="709"/>
        </w:tabs>
        <w:ind w:left="851"/>
        <w:contextualSpacing/>
        <w:jc w:val="both"/>
        <w:rPr>
          <w:rFonts w:ascii="Times New Roman" w:hAnsi="Times New Roman" w:cs="Times New Roman"/>
          <w:bCs/>
          <w:sz w:val="12"/>
          <w:szCs w:val="12"/>
        </w:rPr>
      </w:pPr>
    </w:p>
    <w:p w14:paraId="5D8AA84E"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Oferta warsztatów</w:t>
      </w:r>
      <w:r>
        <w:rPr>
          <w:rFonts w:ascii="Times New Roman" w:hAnsi="Times New Roman" w:cs="Times New Roman"/>
          <w:bCs/>
        </w:rPr>
        <w:t xml:space="preserve"> </w:t>
      </w:r>
      <w:r w:rsidR="009E66CF" w:rsidRPr="00581C89">
        <w:rPr>
          <w:rFonts w:ascii="Times New Roman" w:hAnsi="Times New Roman" w:cs="Times New Roman"/>
          <w:bCs/>
        </w:rPr>
        <w:t xml:space="preserve">w </w:t>
      </w:r>
      <w:r w:rsidR="00C01F93" w:rsidRPr="00D90EB6">
        <w:rPr>
          <w:rFonts w:ascii="Times New Roman" w:hAnsi="Times New Roman" w:cs="Times New Roman"/>
          <w:bCs/>
        </w:rPr>
        <w:t>danym roku akademickim oraz terminy naborów na warsztaty umieszcz</w:t>
      </w:r>
      <w:r>
        <w:rPr>
          <w:rFonts w:ascii="Times New Roman" w:hAnsi="Times New Roman" w:cs="Times New Roman"/>
          <w:bCs/>
        </w:rPr>
        <w:t>a</w:t>
      </w:r>
      <w:r w:rsidR="00C01F93" w:rsidRPr="00D90EB6">
        <w:rPr>
          <w:rFonts w:ascii="Times New Roman" w:hAnsi="Times New Roman" w:cs="Times New Roman"/>
          <w:bCs/>
        </w:rPr>
        <w:t>ne są na stronie internetowej Instytutu Pedagogiki.</w:t>
      </w:r>
    </w:p>
    <w:p w14:paraId="2B67A31C"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rPr>
      </w:pPr>
    </w:p>
    <w:p w14:paraId="41E93CCB"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Uprawnionymi do udziału w konkursie są studen</w:t>
      </w:r>
      <w:r>
        <w:rPr>
          <w:rFonts w:ascii="Times New Roman" w:hAnsi="Times New Roman" w:cs="Times New Roman"/>
          <w:bCs/>
        </w:rPr>
        <w:t>tki i studen</w:t>
      </w:r>
      <w:r w:rsidR="00C01F93" w:rsidRPr="00D90EB6">
        <w:rPr>
          <w:rFonts w:ascii="Times New Roman" w:hAnsi="Times New Roman" w:cs="Times New Roman"/>
          <w:bCs/>
        </w:rPr>
        <w:t xml:space="preserve">ci studiów </w:t>
      </w:r>
      <w:r w:rsidR="004D5F1F" w:rsidRPr="00D90EB6">
        <w:rPr>
          <w:rFonts w:ascii="Times New Roman" w:hAnsi="Times New Roman" w:cs="Times New Roman"/>
          <w:bCs/>
        </w:rPr>
        <w:t xml:space="preserve">stacjonarnych </w:t>
      </w:r>
      <w:r w:rsidR="00C01F93" w:rsidRPr="00D90EB6">
        <w:rPr>
          <w:rFonts w:ascii="Times New Roman" w:hAnsi="Times New Roman" w:cs="Times New Roman"/>
          <w:bCs/>
        </w:rPr>
        <w:t>pierwszego stopnia</w:t>
      </w:r>
      <w:r w:rsidR="00C01F93" w:rsidRPr="00581C89">
        <w:rPr>
          <w:rFonts w:ascii="Times New Roman" w:hAnsi="Times New Roman" w:cs="Times New Roman"/>
          <w:bCs/>
        </w:rPr>
        <w:t>, którzy zaliczyli semestr poprzedzający rekrutację.</w:t>
      </w:r>
    </w:p>
    <w:p w14:paraId="2BCE067F"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rPr>
      </w:pPr>
    </w:p>
    <w:p w14:paraId="19DC0C4F" w14:textId="77777777" w:rsidR="00CB4168"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B4168" w:rsidRPr="00581C89">
        <w:rPr>
          <w:rFonts w:ascii="Times New Roman" w:hAnsi="Times New Roman" w:cs="Times New Roman"/>
          <w:bCs/>
        </w:rPr>
        <w:t xml:space="preserve">Informacja o każdym </w:t>
      </w:r>
      <w:r>
        <w:rPr>
          <w:rFonts w:ascii="Times New Roman" w:hAnsi="Times New Roman" w:cs="Times New Roman"/>
          <w:bCs/>
        </w:rPr>
        <w:t>z warsztatów</w:t>
      </w:r>
      <w:r w:rsidR="00CB4168" w:rsidRPr="00581C89">
        <w:rPr>
          <w:rFonts w:ascii="Times New Roman" w:hAnsi="Times New Roman" w:cs="Times New Roman"/>
          <w:bCs/>
        </w:rPr>
        <w:t>, publikowana na stronie internetowej Instytutu Pedagogiki, definiuje grupę odbiorców w zależności od specjalności i realizowanego semestru studiów.</w:t>
      </w:r>
    </w:p>
    <w:p w14:paraId="29D0E1D5"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szCs w:val="12"/>
        </w:rPr>
      </w:pPr>
    </w:p>
    <w:p w14:paraId="4D746585"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 xml:space="preserve">Warunkiem uczestnictwa jest złożenie w określonym terminie wymaganych dokumentów. </w:t>
      </w:r>
    </w:p>
    <w:p w14:paraId="0567818D"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0"/>
          <w:szCs w:val="10"/>
        </w:rPr>
      </w:pPr>
    </w:p>
    <w:p w14:paraId="6EE1B6B7" w14:textId="77777777" w:rsidR="00C01F93" w:rsidRDefault="00581C89" w:rsidP="00D90EB6">
      <w:pPr>
        <w:pStyle w:val="Akapitzlist"/>
        <w:numPr>
          <w:ilvl w:val="0"/>
          <w:numId w:val="34"/>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 xml:space="preserve">Wypełnione i podpisane dokumenty stanowiące załączniki </w:t>
      </w:r>
      <w:r w:rsidR="004D5F1F" w:rsidRPr="00D90EB6">
        <w:rPr>
          <w:rFonts w:ascii="Times New Roman" w:hAnsi="Times New Roman"/>
          <w:bCs/>
          <w:sz w:val="24"/>
          <w:szCs w:val="24"/>
        </w:rPr>
        <w:t>do tejże informacji, które</w:t>
      </w:r>
      <w:r w:rsidR="00C01F93" w:rsidRPr="00D90EB6">
        <w:rPr>
          <w:rFonts w:ascii="Times New Roman" w:hAnsi="Times New Roman"/>
          <w:bCs/>
          <w:sz w:val="24"/>
          <w:szCs w:val="24"/>
        </w:rPr>
        <w:t xml:space="preserve"> należy złożyć</w:t>
      </w:r>
      <w:r w:rsidR="009E66CF" w:rsidRPr="00D90EB6">
        <w:rPr>
          <w:rFonts w:ascii="Times New Roman" w:hAnsi="Times New Roman"/>
          <w:bCs/>
          <w:sz w:val="24"/>
          <w:szCs w:val="24"/>
        </w:rPr>
        <w:t xml:space="preserve"> w</w:t>
      </w:r>
      <w:r w:rsidR="00C01F93" w:rsidRPr="00D90EB6">
        <w:rPr>
          <w:rFonts w:ascii="Times New Roman" w:hAnsi="Times New Roman"/>
          <w:bCs/>
          <w:sz w:val="24"/>
          <w:szCs w:val="24"/>
        </w:rPr>
        <w:t xml:space="preserve"> sekretariacie Instytutu Pedagogiki, w terminie wyznaczonym w ogłoszeniu rekrutacyjnym </w:t>
      </w:r>
      <w:r>
        <w:rPr>
          <w:rFonts w:ascii="Times New Roman" w:hAnsi="Times New Roman"/>
          <w:bCs/>
          <w:sz w:val="24"/>
          <w:szCs w:val="24"/>
        </w:rPr>
        <w:t xml:space="preserve">umieszczonym </w:t>
      </w:r>
      <w:r w:rsidR="00C01F93" w:rsidRPr="00D90EB6">
        <w:rPr>
          <w:rFonts w:ascii="Times New Roman" w:hAnsi="Times New Roman"/>
          <w:bCs/>
          <w:sz w:val="24"/>
          <w:szCs w:val="24"/>
        </w:rPr>
        <w:t>na stronie Instytutu Pedagogik</w:t>
      </w:r>
      <w:r>
        <w:rPr>
          <w:rFonts w:ascii="Times New Roman" w:hAnsi="Times New Roman"/>
          <w:bCs/>
          <w:sz w:val="24"/>
          <w:szCs w:val="24"/>
        </w:rPr>
        <w:t>i</w:t>
      </w:r>
      <w:r w:rsidR="00C01F93" w:rsidRPr="00D90EB6">
        <w:rPr>
          <w:rFonts w:ascii="Times New Roman" w:hAnsi="Times New Roman"/>
          <w:bCs/>
          <w:sz w:val="24"/>
          <w:szCs w:val="24"/>
        </w:rPr>
        <w:t>.</w:t>
      </w:r>
    </w:p>
    <w:p w14:paraId="642B8908" w14:textId="77777777" w:rsidR="00581C89" w:rsidRPr="00581C89" w:rsidRDefault="00581C89" w:rsidP="00581C89">
      <w:pPr>
        <w:pStyle w:val="Akapitzlist"/>
        <w:tabs>
          <w:tab w:val="left" w:pos="360"/>
          <w:tab w:val="left" w:pos="709"/>
        </w:tabs>
        <w:ind w:left="851" w:right="-2"/>
        <w:jc w:val="both"/>
        <w:rPr>
          <w:rFonts w:ascii="Times New Roman" w:hAnsi="Times New Roman"/>
          <w:bCs/>
          <w:sz w:val="10"/>
          <w:szCs w:val="10"/>
        </w:rPr>
      </w:pPr>
    </w:p>
    <w:p w14:paraId="7534F02A" w14:textId="77777777" w:rsidR="00C01F93" w:rsidRDefault="00581C89" w:rsidP="00581C89">
      <w:pPr>
        <w:pStyle w:val="Akapitzlist"/>
        <w:numPr>
          <w:ilvl w:val="0"/>
          <w:numId w:val="34"/>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952772">
        <w:rPr>
          <w:rFonts w:ascii="Times New Roman" w:hAnsi="Times New Roman"/>
          <w:b/>
          <w:bCs/>
          <w:sz w:val="24"/>
          <w:szCs w:val="24"/>
        </w:rPr>
        <w:t>Wypełniony formularz zgłoszeniowy</w:t>
      </w:r>
      <w:r w:rsidR="00C01F93" w:rsidRPr="00D90EB6">
        <w:rPr>
          <w:rFonts w:ascii="Times New Roman" w:hAnsi="Times New Roman"/>
          <w:bCs/>
          <w:sz w:val="24"/>
          <w:szCs w:val="24"/>
        </w:rPr>
        <w:t xml:space="preserve"> należy </w:t>
      </w:r>
      <w:r w:rsidR="00C01F93" w:rsidRPr="00D90EB6">
        <w:rPr>
          <w:rFonts w:ascii="Times New Roman" w:hAnsi="Times New Roman"/>
          <w:b/>
          <w:bCs/>
          <w:sz w:val="24"/>
          <w:szCs w:val="24"/>
        </w:rPr>
        <w:t>uzupełnić listem motywacyjnym</w:t>
      </w:r>
      <w:r w:rsidR="00C01F93" w:rsidRPr="00D90EB6">
        <w:rPr>
          <w:rFonts w:ascii="Times New Roman" w:hAnsi="Times New Roman"/>
          <w:bCs/>
          <w:sz w:val="24"/>
          <w:szCs w:val="24"/>
        </w:rPr>
        <w:t xml:space="preserve"> kierowanym do Komisji Rekrutacyjnej dla kierunku Pedagogika i Pedagogika specjalna, zawierając</w:t>
      </w:r>
      <w:r w:rsidR="00CB4168" w:rsidRPr="00D90EB6">
        <w:rPr>
          <w:rFonts w:ascii="Times New Roman" w:hAnsi="Times New Roman"/>
          <w:bCs/>
          <w:sz w:val="24"/>
          <w:szCs w:val="24"/>
        </w:rPr>
        <w:t>ym uzasadnienie wyboru deklarowanych warsztatów.</w:t>
      </w:r>
      <w:r>
        <w:rPr>
          <w:rFonts w:ascii="Times New Roman" w:hAnsi="Times New Roman"/>
          <w:bCs/>
          <w:sz w:val="24"/>
          <w:szCs w:val="24"/>
        </w:rPr>
        <w:t xml:space="preserve"> </w:t>
      </w:r>
      <w:r w:rsidR="00CB4168" w:rsidRPr="00D90EB6">
        <w:rPr>
          <w:rFonts w:ascii="Times New Roman" w:hAnsi="Times New Roman"/>
          <w:bCs/>
          <w:sz w:val="24"/>
          <w:szCs w:val="24"/>
        </w:rPr>
        <w:t>List jest integralną częścią formularza zgł</w:t>
      </w:r>
      <w:r w:rsidR="00EB7892" w:rsidRPr="00D90EB6">
        <w:rPr>
          <w:rFonts w:ascii="Times New Roman" w:hAnsi="Times New Roman"/>
          <w:bCs/>
          <w:sz w:val="24"/>
          <w:szCs w:val="24"/>
        </w:rPr>
        <w:t>oszeniowego.</w:t>
      </w:r>
    </w:p>
    <w:p w14:paraId="0AEE698E" w14:textId="77777777" w:rsidR="00581C89" w:rsidRPr="00581C89" w:rsidRDefault="00581C89" w:rsidP="00581C89">
      <w:pPr>
        <w:tabs>
          <w:tab w:val="left" w:pos="360"/>
          <w:tab w:val="left" w:pos="709"/>
        </w:tabs>
        <w:ind w:left="284" w:right="-2"/>
        <w:jc w:val="both"/>
        <w:rPr>
          <w:rFonts w:ascii="Times New Roman" w:hAnsi="Times New Roman"/>
          <w:bCs/>
          <w:sz w:val="12"/>
          <w:szCs w:val="12"/>
        </w:rPr>
      </w:pPr>
    </w:p>
    <w:p w14:paraId="77542E72" w14:textId="77777777" w:rsidR="00C01F93" w:rsidRPr="00D90EB6" w:rsidRDefault="00581C89" w:rsidP="00D90EB6">
      <w:pPr>
        <w:widowControl/>
        <w:numPr>
          <w:ilvl w:val="0"/>
          <w:numId w:val="25"/>
        </w:numPr>
        <w:tabs>
          <w:tab w:val="left" w:pos="360"/>
          <w:tab w:val="left" w:pos="709"/>
        </w:tabs>
        <w:ind w:left="851" w:right="-2" w:hanging="567"/>
        <w:contextualSpacing/>
        <w:jc w:val="both"/>
        <w:rPr>
          <w:rFonts w:ascii="Times New Roman" w:hAnsi="Times New Roman" w:cs="Times New Roman"/>
          <w:bCs/>
        </w:rPr>
      </w:pPr>
      <w:r>
        <w:rPr>
          <w:rFonts w:ascii="Times New Roman" w:hAnsi="Times New Roman" w:cs="Times New Roman"/>
          <w:bCs/>
        </w:rPr>
        <w:lastRenderedPageBreak/>
        <w:t xml:space="preserve">  </w:t>
      </w:r>
      <w:r w:rsidR="00C01F93" w:rsidRPr="00D90EB6">
        <w:rPr>
          <w:rFonts w:ascii="Times New Roman" w:hAnsi="Times New Roman" w:cs="Times New Roman"/>
          <w:bCs/>
        </w:rPr>
        <w:t>Studenci zainteresowani uczestnictwem w warsztacie wypełniają komputerowo formularz zgłoszeniowy, w którym wskazują aplikacje</w:t>
      </w:r>
      <w:r w:rsidR="00C9785C">
        <w:rPr>
          <w:rFonts w:ascii="Times New Roman" w:hAnsi="Times New Roman" w:cs="Times New Roman"/>
          <w:bCs/>
        </w:rPr>
        <w:t xml:space="preserve"> na</w:t>
      </w:r>
      <w:r w:rsidR="00C01F93" w:rsidRPr="00D90EB6">
        <w:rPr>
          <w:rFonts w:ascii="Times New Roman" w:hAnsi="Times New Roman" w:cs="Times New Roman"/>
          <w:bCs/>
        </w:rPr>
        <w:t xml:space="preserve"> </w:t>
      </w:r>
      <w:r w:rsidR="00CB3363">
        <w:rPr>
          <w:rFonts w:ascii="Times New Roman" w:hAnsi="Times New Roman" w:cs="Times New Roman"/>
          <w:bCs/>
        </w:rPr>
        <w:t>KONKRETNY</w:t>
      </w:r>
      <w:r w:rsidR="00C9785C">
        <w:rPr>
          <w:rFonts w:ascii="Times New Roman" w:hAnsi="Times New Roman" w:cs="Times New Roman"/>
          <w:bCs/>
        </w:rPr>
        <w:t xml:space="preserve"> </w:t>
      </w:r>
      <w:r w:rsidR="00C01F93" w:rsidRPr="00D90EB6">
        <w:rPr>
          <w:rFonts w:ascii="Times New Roman" w:hAnsi="Times New Roman" w:cs="Times New Roman"/>
          <w:bCs/>
        </w:rPr>
        <w:t>warsztat, wybran</w:t>
      </w:r>
      <w:r w:rsidR="00CB3363">
        <w:rPr>
          <w:rFonts w:ascii="Times New Roman" w:hAnsi="Times New Roman" w:cs="Times New Roman"/>
          <w:bCs/>
        </w:rPr>
        <w:t>y</w:t>
      </w:r>
      <w:r w:rsidR="00C01F93" w:rsidRPr="00D90EB6">
        <w:rPr>
          <w:rFonts w:ascii="Times New Roman" w:hAnsi="Times New Roman" w:cs="Times New Roman"/>
          <w:bCs/>
        </w:rPr>
        <w:t xml:space="preserve"> z</w:t>
      </w:r>
      <w:r w:rsidR="00CB3363">
        <w:rPr>
          <w:rFonts w:ascii="Times New Roman" w:hAnsi="Times New Roman" w:cs="Times New Roman"/>
          <w:bCs/>
        </w:rPr>
        <w:t xml:space="preserve"> dostępnej</w:t>
      </w:r>
      <w:r w:rsidR="00C01F93" w:rsidRPr="00D90EB6">
        <w:rPr>
          <w:rFonts w:ascii="Times New Roman" w:hAnsi="Times New Roman" w:cs="Times New Roman"/>
          <w:bCs/>
        </w:rPr>
        <w:t xml:space="preserve"> oferty, według własnych preferencji</w:t>
      </w:r>
      <w:r w:rsidR="00CB3363">
        <w:rPr>
          <w:rFonts w:ascii="Times New Roman" w:hAnsi="Times New Roman" w:cs="Times New Roman"/>
          <w:bCs/>
        </w:rPr>
        <w:t>.</w:t>
      </w:r>
    </w:p>
    <w:p w14:paraId="7386BEA7" w14:textId="77777777" w:rsidR="00C01F93" w:rsidRPr="00D90EB6" w:rsidRDefault="00581C89" w:rsidP="00D90EB6">
      <w:pPr>
        <w:pStyle w:val="Akapitzlist"/>
        <w:numPr>
          <w:ilvl w:val="0"/>
          <w:numId w:val="2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Oferty warsztatów oraz wzory załączników udostępnia się studentom na stronie internetowej Instytutu Pedagogiki.</w:t>
      </w:r>
    </w:p>
    <w:p w14:paraId="134CF499" w14:textId="77777777" w:rsidR="00C01F93" w:rsidRPr="00D90EB6" w:rsidRDefault="00581C89" w:rsidP="00D90EB6">
      <w:pPr>
        <w:pStyle w:val="Akapitzlist"/>
        <w:numPr>
          <w:ilvl w:val="0"/>
          <w:numId w:val="2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O wyborze Kandydat</w:t>
      </w:r>
      <w:r w:rsidR="00AD7015">
        <w:rPr>
          <w:rFonts w:ascii="Times New Roman" w:hAnsi="Times New Roman"/>
          <w:bCs/>
          <w:sz w:val="24"/>
          <w:szCs w:val="24"/>
        </w:rPr>
        <w:t>ek</w:t>
      </w:r>
      <w:r w:rsidR="00C01F93" w:rsidRPr="00D90EB6">
        <w:rPr>
          <w:rFonts w:ascii="Times New Roman" w:hAnsi="Times New Roman"/>
          <w:bCs/>
          <w:sz w:val="24"/>
          <w:szCs w:val="24"/>
        </w:rPr>
        <w:t>/</w:t>
      </w:r>
      <w:r w:rsidR="00AD7015">
        <w:rPr>
          <w:rFonts w:ascii="Times New Roman" w:hAnsi="Times New Roman"/>
          <w:bCs/>
          <w:sz w:val="24"/>
          <w:szCs w:val="24"/>
        </w:rPr>
        <w:t>ów</w:t>
      </w:r>
      <w:r w:rsidR="00C01F93" w:rsidRPr="00D90EB6">
        <w:rPr>
          <w:rFonts w:ascii="Times New Roman" w:hAnsi="Times New Roman"/>
          <w:bCs/>
          <w:sz w:val="24"/>
          <w:szCs w:val="24"/>
        </w:rPr>
        <w:t xml:space="preserve"> decydują następujące kryteria:</w:t>
      </w:r>
    </w:p>
    <w:p w14:paraId="0A5042AA" w14:textId="77777777" w:rsidR="00C01F93" w:rsidRPr="00D90EB6" w:rsidRDefault="00C01F93" w:rsidP="00E22DEC">
      <w:pPr>
        <w:tabs>
          <w:tab w:val="left" w:pos="360"/>
          <w:tab w:val="left" w:pos="709"/>
        </w:tabs>
        <w:ind w:left="851" w:right="-2" w:hanging="567"/>
        <w:contextualSpacing/>
        <w:jc w:val="both"/>
        <w:rPr>
          <w:rFonts w:ascii="Times New Roman" w:hAnsi="Times New Roman" w:cs="Times New Roman"/>
        </w:rPr>
      </w:pPr>
      <w:r w:rsidRPr="00D90EB6">
        <w:rPr>
          <w:rFonts w:ascii="Times New Roman" w:hAnsi="Times New Roman" w:cs="Times New Roman"/>
          <w:b/>
          <w:bCs/>
        </w:rPr>
        <w:t xml:space="preserve">I. kryterium kwalifikujące </w:t>
      </w:r>
      <w:r w:rsidR="004D5F1F" w:rsidRPr="00D90EB6">
        <w:rPr>
          <w:rFonts w:ascii="Times New Roman" w:hAnsi="Times New Roman" w:cs="Times New Roman"/>
        </w:rPr>
        <w:t>(0/1)</w:t>
      </w:r>
    </w:p>
    <w:p w14:paraId="441A2642" w14:textId="77777777" w:rsidR="00C01F93" w:rsidRPr="00D90EB6" w:rsidRDefault="00C01F93" w:rsidP="00E22DEC">
      <w:pPr>
        <w:pStyle w:val="Default"/>
        <w:numPr>
          <w:ilvl w:val="0"/>
          <w:numId w:val="45"/>
        </w:numPr>
        <w:tabs>
          <w:tab w:val="left" w:pos="709"/>
        </w:tabs>
        <w:spacing w:after="15"/>
        <w:jc w:val="both"/>
        <w:rPr>
          <w:rFonts w:ascii="Times New Roman" w:hAnsi="Times New Roman" w:cs="Times New Roman"/>
        </w:rPr>
      </w:pPr>
      <w:r w:rsidRPr="00D90EB6">
        <w:rPr>
          <w:rFonts w:ascii="Times New Roman" w:hAnsi="Times New Roman" w:cs="Times New Roman"/>
        </w:rPr>
        <w:t xml:space="preserve">status </w:t>
      </w:r>
      <w:r w:rsidR="00E22DEC">
        <w:rPr>
          <w:rFonts w:ascii="Times New Roman" w:hAnsi="Times New Roman" w:cs="Times New Roman"/>
        </w:rPr>
        <w:t>s</w:t>
      </w:r>
      <w:r w:rsidRPr="00D90EB6">
        <w:rPr>
          <w:rFonts w:ascii="Times New Roman" w:hAnsi="Times New Roman" w:cs="Times New Roman"/>
        </w:rPr>
        <w:t>tuden</w:t>
      </w:r>
      <w:r w:rsidR="00E22DEC">
        <w:rPr>
          <w:rFonts w:ascii="Times New Roman" w:hAnsi="Times New Roman" w:cs="Times New Roman"/>
        </w:rPr>
        <w:t>tki</w:t>
      </w:r>
      <w:r w:rsidRPr="00D90EB6">
        <w:rPr>
          <w:rFonts w:ascii="Times New Roman" w:hAnsi="Times New Roman" w:cs="Times New Roman"/>
        </w:rPr>
        <w:t>/</w:t>
      </w:r>
      <w:r w:rsidR="00E22DEC">
        <w:rPr>
          <w:rFonts w:ascii="Times New Roman" w:hAnsi="Times New Roman" w:cs="Times New Roman"/>
        </w:rPr>
        <w:t>ta</w:t>
      </w:r>
      <w:r w:rsidRPr="00D90EB6">
        <w:rPr>
          <w:rFonts w:ascii="Times New Roman" w:hAnsi="Times New Roman" w:cs="Times New Roman"/>
        </w:rPr>
        <w:t xml:space="preserve"> s</w:t>
      </w:r>
      <w:r w:rsidR="004D5F1F" w:rsidRPr="00D90EB6">
        <w:rPr>
          <w:rFonts w:ascii="Times New Roman" w:hAnsi="Times New Roman" w:cs="Times New Roman"/>
        </w:rPr>
        <w:t>tudiów stacjonarnych, w semestrze</w:t>
      </w:r>
      <w:r w:rsidR="00AD7015">
        <w:rPr>
          <w:rFonts w:ascii="Times New Roman" w:hAnsi="Times New Roman" w:cs="Times New Roman"/>
        </w:rPr>
        <w:t xml:space="preserve"> i stopniu objętym projektem</w:t>
      </w:r>
      <w:r w:rsidR="00E22DEC">
        <w:rPr>
          <w:rFonts w:ascii="Times New Roman" w:hAnsi="Times New Roman" w:cs="Times New Roman"/>
        </w:rPr>
        <w:br/>
      </w:r>
      <w:r w:rsidRPr="00D90EB6">
        <w:rPr>
          <w:rFonts w:ascii="Times New Roman" w:hAnsi="Times New Roman" w:cs="Times New Roman"/>
        </w:rPr>
        <w:t xml:space="preserve">(zgodnie z wymaganiami projektowymi), </w:t>
      </w:r>
    </w:p>
    <w:p w14:paraId="3A3A9C27" w14:textId="77777777" w:rsidR="00C01F93" w:rsidRPr="00E22DEC" w:rsidRDefault="00C01F93" w:rsidP="00E22DEC">
      <w:pPr>
        <w:pStyle w:val="Default"/>
        <w:tabs>
          <w:tab w:val="left" w:pos="709"/>
        </w:tabs>
        <w:spacing w:after="15"/>
        <w:ind w:left="851" w:hanging="567"/>
        <w:jc w:val="both"/>
        <w:rPr>
          <w:rFonts w:ascii="Times New Roman" w:hAnsi="Times New Roman" w:cs="Times New Roman"/>
          <w:sz w:val="12"/>
          <w:szCs w:val="12"/>
        </w:rPr>
      </w:pPr>
    </w:p>
    <w:p w14:paraId="75854667" w14:textId="77777777" w:rsidR="00C01F93" w:rsidRPr="00D90EB6" w:rsidRDefault="00C01F93" w:rsidP="00E22DEC">
      <w:pPr>
        <w:pStyle w:val="Default"/>
        <w:tabs>
          <w:tab w:val="left" w:pos="709"/>
        </w:tabs>
        <w:ind w:left="851" w:hanging="567"/>
        <w:jc w:val="both"/>
        <w:rPr>
          <w:rFonts w:ascii="Times New Roman" w:hAnsi="Times New Roman" w:cs="Times New Roman"/>
        </w:rPr>
      </w:pPr>
      <w:r w:rsidRPr="00D90EB6">
        <w:rPr>
          <w:rFonts w:ascii="Times New Roman" w:hAnsi="Times New Roman" w:cs="Times New Roman"/>
          <w:b/>
          <w:bCs/>
        </w:rPr>
        <w:t xml:space="preserve">II. kryterium punktowe </w:t>
      </w:r>
      <w:r w:rsidRPr="00D90EB6">
        <w:rPr>
          <w:rFonts w:ascii="Times New Roman" w:hAnsi="Times New Roman" w:cs="Times New Roman"/>
        </w:rPr>
        <w:t>(maksymalna</w:t>
      </w:r>
      <w:r w:rsidR="00CB3363">
        <w:rPr>
          <w:rFonts w:ascii="Times New Roman" w:hAnsi="Times New Roman" w:cs="Times New Roman"/>
        </w:rPr>
        <w:t xml:space="preserve"> liczba punktów do uzyskania – 8</w:t>
      </w:r>
      <w:r w:rsidRPr="00D90EB6">
        <w:rPr>
          <w:rFonts w:ascii="Times New Roman" w:hAnsi="Times New Roman" w:cs="Times New Roman"/>
        </w:rPr>
        <w:t xml:space="preserve">0 pkt.) </w:t>
      </w:r>
    </w:p>
    <w:p w14:paraId="14EACD24" w14:textId="77777777" w:rsidR="00E22DEC" w:rsidRDefault="00C01F93" w:rsidP="00E22DEC">
      <w:pPr>
        <w:pStyle w:val="Default"/>
        <w:numPr>
          <w:ilvl w:val="0"/>
          <w:numId w:val="44"/>
        </w:numPr>
        <w:tabs>
          <w:tab w:val="left" w:pos="709"/>
        </w:tabs>
        <w:spacing w:after="15"/>
        <w:jc w:val="both"/>
        <w:rPr>
          <w:rFonts w:ascii="Times New Roman" w:hAnsi="Times New Roman" w:cs="Times New Roman"/>
        </w:rPr>
      </w:pPr>
      <w:r w:rsidRPr="00D90EB6">
        <w:rPr>
          <w:rFonts w:ascii="Times New Roman" w:hAnsi="Times New Roman" w:cs="Times New Roman"/>
        </w:rPr>
        <w:t xml:space="preserve">wyniki w nauce (decyduje średnia ocen z ostatniego zaliczonego semestru) – </w:t>
      </w:r>
      <w:r w:rsidR="00E22DEC">
        <w:rPr>
          <w:rFonts w:ascii="Times New Roman" w:hAnsi="Times New Roman" w:cs="Times New Roman"/>
        </w:rPr>
        <w:br/>
      </w:r>
      <w:r w:rsidRPr="00D90EB6">
        <w:rPr>
          <w:rFonts w:ascii="Times New Roman" w:hAnsi="Times New Roman" w:cs="Times New Roman"/>
        </w:rPr>
        <w:t xml:space="preserve">maksymalna liczba punktów – 50, </w:t>
      </w:r>
    </w:p>
    <w:p w14:paraId="0ECC8AF7" w14:textId="77777777" w:rsidR="00E22DEC" w:rsidRPr="00E22DEC" w:rsidRDefault="00E22DEC" w:rsidP="00E22DEC">
      <w:pPr>
        <w:pStyle w:val="Default"/>
        <w:tabs>
          <w:tab w:val="left" w:pos="709"/>
        </w:tabs>
        <w:spacing w:after="15"/>
        <w:ind w:left="944"/>
        <w:jc w:val="both"/>
        <w:rPr>
          <w:rFonts w:ascii="Times New Roman" w:hAnsi="Times New Roman" w:cs="Times New Roman"/>
          <w:sz w:val="12"/>
          <w:szCs w:val="12"/>
        </w:rPr>
      </w:pPr>
    </w:p>
    <w:p w14:paraId="57FBD1A3" w14:textId="77777777" w:rsidR="00C01F93" w:rsidRPr="00CB3363" w:rsidRDefault="00C01F93" w:rsidP="00E22DEC">
      <w:pPr>
        <w:pStyle w:val="Default"/>
        <w:numPr>
          <w:ilvl w:val="0"/>
          <w:numId w:val="44"/>
        </w:numPr>
        <w:tabs>
          <w:tab w:val="left" w:pos="709"/>
        </w:tabs>
        <w:spacing w:after="15"/>
        <w:jc w:val="both"/>
        <w:rPr>
          <w:rFonts w:ascii="Times New Roman" w:hAnsi="Times New Roman" w:cs="Times New Roman"/>
        </w:rPr>
      </w:pPr>
      <w:r w:rsidRPr="00D90EB6">
        <w:rPr>
          <w:rFonts w:ascii="Times New Roman" w:hAnsi="Times New Roman" w:cs="Times New Roman"/>
          <w:bCs/>
        </w:rPr>
        <w:t xml:space="preserve">związek warsztatu z profilem studiów, z własnymi doświadczeniami i </w:t>
      </w:r>
      <w:r w:rsidR="00E22DEC">
        <w:rPr>
          <w:rFonts w:ascii="Times New Roman" w:hAnsi="Times New Roman" w:cs="Times New Roman"/>
          <w:bCs/>
        </w:rPr>
        <w:t>z</w:t>
      </w:r>
      <w:r w:rsidRPr="00D90EB6">
        <w:rPr>
          <w:rFonts w:ascii="Times New Roman" w:hAnsi="Times New Roman" w:cs="Times New Roman"/>
          <w:bCs/>
        </w:rPr>
        <w:t>ainteresowa</w:t>
      </w:r>
      <w:r w:rsidR="00E22DEC">
        <w:rPr>
          <w:rFonts w:ascii="Times New Roman" w:hAnsi="Times New Roman" w:cs="Times New Roman"/>
          <w:bCs/>
        </w:rPr>
        <w:t>n</w:t>
      </w:r>
      <w:r w:rsidRPr="00D90EB6">
        <w:rPr>
          <w:rFonts w:ascii="Times New Roman" w:hAnsi="Times New Roman" w:cs="Times New Roman"/>
          <w:bCs/>
        </w:rPr>
        <w:t>iami opisanymi w liście motywacyjnym. Uzasadnienie wyboru oferty warsztatu zaw</w:t>
      </w:r>
      <w:r w:rsidR="00AD7015">
        <w:rPr>
          <w:rFonts w:ascii="Times New Roman" w:hAnsi="Times New Roman" w:cs="Times New Roman"/>
          <w:bCs/>
        </w:rPr>
        <w:t>arte w liście motywacyjnym – 20.</w:t>
      </w:r>
    </w:p>
    <w:p w14:paraId="72A644FC" w14:textId="77777777" w:rsidR="00CB3363" w:rsidRPr="00E22DEC" w:rsidRDefault="00CB3363" w:rsidP="00E22DEC">
      <w:pPr>
        <w:pStyle w:val="Default"/>
        <w:numPr>
          <w:ilvl w:val="0"/>
          <w:numId w:val="44"/>
        </w:numPr>
        <w:tabs>
          <w:tab w:val="left" w:pos="709"/>
        </w:tabs>
        <w:spacing w:after="15"/>
        <w:jc w:val="both"/>
        <w:rPr>
          <w:rFonts w:ascii="Times New Roman" w:hAnsi="Times New Roman" w:cs="Times New Roman"/>
        </w:rPr>
      </w:pPr>
      <w:r>
        <w:rPr>
          <w:rFonts w:ascii="Times New Roman" w:hAnsi="Times New Roman" w:cs="Times New Roman"/>
          <w:bCs/>
        </w:rPr>
        <w:t xml:space="preserve">Uczestnictwo w warsztatach </w:t>
      </w:r>
      <w:proofErr w:type="spellStart"/>
      <w:r>
        <w:rPr>
          <w:rFonts w:ascii="Times New Roman" w:hAnsi="Times New Roman" w:cs="Times New Roman"/>
          <w:bCs/>
        </w:rPr>
        <w:t>finasowanych</w:t>
      </w:r>
      <w:proofErr w:type="spellEnd"/>
      <w:r>
        <w:rPr>
          <w:rFonts w:ascii="Times New Roman" w:hAnsi="Times New Roman" w:cs="Times New Roman"/>
          <w:bCs/>
        </w:rPr>
        <w:t xml:space="preserve"> z </w:t>
      </w:r>
      <w:r w:rsidRPr="00CB3363">
        <w:rPr>
          <w:rFonts w:ascii="Times New Roman" w:hAnsi="Times New Roman" w:cs="Times New Roman"/>
          <w:b/>
          <w:bCs/>
        </w:rPr>
        <w:t>powyższego</w:t>
      </w:r>
      <w:r>
        <w:rPr>
          <w:rFonts w:ascii="Times New Roman" w:hAnsi="Times New Roman" w:cs="Times New Roman"/>
          <w:bCs/>
        </w:rPr>
        <w:t xml:space="preserve"> projektu PO RAZ PIERWSZY- dodatkowe 10 pkt.</w:t>
      </w:r>
    </w:p>
    <w:p w14:paraId="6FB17187" w14:textId="77777777" w:rsidR="00C01F93" w:rsidRDefault="00C01F93" w:rsidP="00D90EB6">
      <w:pPr>
        <w:pStyle w:val="Default"/>
        <w:tabs>
          <w:tab w:val="left" w:pos="709"/>
        </w:tabs>
        <w:ind w:left="851" w:hanging="567"/>
        <w:rPr>
          <w:rFonts w:ascii="Times New Roman" w:hAnsi="Times New Roman" w:cs="Times New Roman"/>
        </w:rPr>
      </w:pPr>
    </w:p>
    <w:p w14:paraId="055D3D29" w14:textId="77777777" w:rsidR="00AD7015" w:rsidRPr="00D90EB6" w:rsidRDefault="00AD7015" w:rsidP="00D90EB6">
      <w:pPr>
        <w:pStyle w:val="Default"/>
        <w:tabs>
          <w:tab w:val="left" w:pos="709"/>
        </w:tabs>
        <w:ind w:left="851" w:hanging="567"/>
        <w:rPr>
          <w:rFonts w:ascii="Times New Roman" w:hAnsi="Times New Roman" w:cs="Times New Roman"/>
        </w:rPr>
      </w:pPr>
    </w:p>
    <w:p w14:paraId="64FFFDC6" w14:textId="77777777" w:rsidR="00C01F93" w:rsidRDefault="00C01F93" w:rsidP="00AD7015">
      <w:pPr>
        <w:pStyle w:val="Akapitzlist"/>
        <w:tabs>
          <w:tab w:val="left" w:pos="360"/>
          <w:tab w:val="left" w:pos="709"/>
        </w:tabs>
        <w:ind w:left="851" w:right="-2" w:hanging="567"/>
        <w:jc w:val="center"/>
        <w:rPr>
          <w:rFonts w:ascii="Times New Roman" w:hAnsi="Times New Roman"/>
          <w:b/>
          <w:sz w:val="24"/>
          <w:szCs w:val="24"/>
        </w:rPr>
      </w:pPr>
      <w:r w:rsidRPr="00D90EB6">
        <w:rPr>
          <w:rFonts w:ascii="Times New Roman" w:hAnsi="Times New Roman"/>
          <w:b/>
          <w:sz w:val="24"/>
          <w:szCs w:val="24"/>
        </w:rPr>
        <w:t>§ 4</w:t>
      </w:r>
    </w:p>
    <w:p w14:paraId="4BB77164" w14:textId="77777777" w:rsidR="00AD7015" w:rsidRPr="00D90EB6" w:rsidRDefault="00AD7015" w:rsidP="00D90EB6">
      <w:pPr>
        <w:pStyle w:val="Akapitzlist"/>
        <w:tabs>
          <w:tab w:val="left" w:pos="360"/>
          <w:tab w:val="left" w:pos="709"/>
        </w:tabs>
        <w:ind w:left="851" w:right="-2" w:hanging="567"/>
        <w:jc w:val="center"/>
        <w:rPr>
          <w:rFonts w:ascii="Times New Roman" w:hAnsi="Times New Roman"/>
          <w:bCs/>
          <w:sz w:val="24"/>
          <w:szCs w:val="24"/>
        </w:rPr>
      </w:pPr>
    </w:p>
    <w:p w14:paraId="5785E8B6" w14:textId="77777777" w:rsidR="00C01F93" w:rsidRDefault="00E22DEC" w:rsidP="00D90EB6">
      <w:pPr>
        <w:pStyle w:val="Akapitzlist"/>
        <w:numPr>
          <w:ilvl w:val="0"/>
          <w:numId w:val="36"/>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W przypadku niezakwalifikowania się student</w:t>
      </w:r>
      <w:r>
        <w:rPr>
          <w:rFonts w:ascii="Times New Roman" w:hAnsi="Times New Roman"/>
          <w:bCs/>
          <w:sz w:val="24"/>
          <w:szCs w:val="24"/>
        </w:rPr>
        <w:t>ki</w:t>
      </w:r>
      <w:r w:rsidR="00C01F93" w:rsidRPr="00D90EB6">
        <w:rPr>
          <w:rFonts w:ascii="Times New Roman" w:hAnsi="Times New Roman"/>
          <w:bCs/>
          <w:sz w:val="24"/>
          <w:szCs w:val="24"/>
        </w:rPr>
        <w:t>/</w:t>
      </w:r>
      <w:r>
        <w:rPr>
          <w:rFonts w:ascii="Times New Roman" w:hAnsi="Times New Roman"/>
          <w:bCs/>
          <w:sz w:val="24"/>
          <w:szCs w:val="24"/>
        </w:rPr>
        <w:t>ta</w:t>
      </w:r>
      <w:r w:rsidR="00C01F93" w:rsidRPr="00D90EB6">
        <w:rPr>
          <w:rFonts w:ascii="Times New Roman" w:hAnsi="Times New Roman"/>
          <w:bCs/>
          <w:sz w:val="24"/>
          <w:szCs w:val="24"/>
        </w:rPr>
        <w:t xml:space="preserve"> na </w:t>
      </w:r>
      <w:r w:rsidR="00CB3363">
        <w:rPr>
          <w:rFonts w:ascii="Times New Roman" w:hAnsi="Times New Roman"/>
          <w:bCs/>
          <w:sz w:val="24"/>
          <w:szCs w:val="24"/>
        </w:rPr>
        <w:t>wskazany</w:t>
      </w:r>
      <w:r w:rsidR="00C01F93" w:rsidRPr="00D90EB6">
        <w:rPr>
          <w:rFonts w:ascii="Times New Roman" w:hAnsi="Times New Roman"/>
          <w:bCs/>
          <w:sz w:val="24"/>
          <w:szCs w:val="24"/>
        </w:rPr>
        <w:t xml:space="preserve"> w formularzu zgłoszeniowym warsztat, Komisja Rekrutacyjna może zaproponować studentce/studentowi inny warsztat, pod warunkiem dysponowania wolnymi miejscami i za zgodą </w:t>
      </w:r>
      <w:r>
        <w:rPr>
          <w:rFonts w:ascii="Times New Roman" w:hAnsi="Times New Roman"/>
          <w:bCs/>
          <w:sz w:val="24"/>
          <w:szCs w:val="24"/>
        </w:rPr>
        <w:t>s</w:t>
      </w:r>
      <w:r w:rsidR="004D5F1F" w:rsidRPr="00D90EB6">
        <w:rPr>
          <w:rFonts w:ascii="Times New Roman" w:hAnsi="Times New Roman"/>
          <w:bCs/>
          <w:sz w:val="24"/>
          <w:szCs w:val="24"/>
        </w:rPr>
        <w:t>tudentki/ta.</w:t>
      </w:r>
    </w:p>
    <w:p w14:paraId="473D70B9" w14:textId="77777777" w:rsidR="00AD7015" w:rsidRPr="00AD7015" w:rsidRDefault="00AD7015" w:rsidP="00AD7015">
      <w:pPr>
        <w:pStyle w:val="Akapitzlist"/>
        <w:tabs>
          <w:tab w:val="left" w:pos="360"/>
          <w:tab w:val="left" w:pos="709"/>
        </w:tabs>
        <w:ind w:left="851" w:right="-2"/>
        <w:jc w:val="both"/>
        <w:rPr>
          <w:rFonts w:ascii="Times New Roman" w:hAnsi="Times New Roman"/>
          <w:bCs/>
          <w:sz w:val="12"/>
          <w:szCs w:val="12"/>
        </w:rPr>
      </w:pPr>
    </w:p>
    <w:p w14:paraId="1B1A448C" w14:textId="77777777" w:rsidR="00C01F93" w:rsidRDefault="00CB3363" w:rsidP="00D90EB6">
      <w:pPr>
        <w:pStyle w:val="Akapitzlist"/>
        <w:numPr>
          <w:ilvl w:val="0"/>
          <w:numId w:val="36"/>
        </w:numPr>
        <w:ind w:left="851" w:right="-2" w:hanging="567"/>
        <w:jc w:val="both"/>
        <w:rPr>
          <w:rFonts w:ascii="Times New Roman" w:hAnsi="Times New Roman"/>
          <w:sz w:val="24"/>
          <w:szCs w:val="24"/>
        </w:rPr>
      </w:pPr>
      <w:r>
        <w:rPr>
          <w:rFonts w:ascii="Times New Roman" w:hAnsi="Times New Roman"/>
          <w:sz w:val="24"/>
          <w:szCs w:val="24"/>
        </w:rPr>
        <w:t xml:space="preserve">W celu zapewnienia </w:t>
      </w:r>
      <w:r w:rsidR="00C01F93" w:rsidRPr="00D90EB6">
        <w:rPr>
          <w:rFonts w:ascii="Times New Roman" w:hAnsi="Times New Roman"/>
          <w:sz w:val="24"/>
          <w:szCs w:val="24"/>
        </w:rPr>
        <w:t>najwyższego poziomu bezpieczeństwa oraz odpowiedniego dostosowania warunków realizacji warsztatów, Kandydat posiadający orzeczenie o stopniu niepełnosprawności, która mogłaby mieć wpływ na realizację warsztatu zgodnie z jego opisem, powinien poinformować o tym fakcie Koordynatora</w:t>
      </w:r>
      <w:r w:rsidR="00E22DEC">
        <w:rPr>
          <w:rFonts w:ascii="Times New Roman" w:hAnsi="Times New Roman"/>
          <w:sz w:val="24"/>
          <w:szCs w:val="24"/>
        </w:rPr>
        <w:t xml:space="preserve"> Projektu</w:t>
      </w:r>
      <w:r w:rsidR="00C01F93" w:rsidRPr="00D90EB6">
        <w:rPr>
          <w:rFonts w:ascii="Times New Roman" w:hAnsi="Times New Roman"/>
          <w:sz w:val="24"/>
          <w:szCs w:val="24"/>
        </w:rPr>
        <w:t xml:space="preserve"> w Instytucie Pedagogiki. </w:t>
      </w:r>
    </w:p>
    <w:p w14:paraId="59C47272" w14:textId="77777777" w:rsidR="00AD7015" w:rsidRPr="00D90EB6" w:rsidRDefault="00AD7015" w:rsidP="00AD7015">
      <w:pPr>
        <w:pStyle w:val="Akapitzlist"/>
        <w:ind w:left="851" w:right="-2"/>
        <w:jc w:val="both"/>
        <w:rPr>
          <w:rFonts w:ascii="Times New Roman" w:hAnsi="Times New Roman"/>
          <w:sz w:val="24"/>
          <w:szCs w:val="24"/>
        </w:rPr>
      </w:pPr>
    </w:p>
    <w:p w14:paraId="6067531B" w14:textId="77777777" w:rsidR="006D4B10" w:rsidRPr="00D90EB6" w:rsidRDefault="006D4B10" w:rsidP="00AD7015">
      <w:pPr>
        <w:tabs>
          <w:tab w:val="left" w:pos="709"/>
        </w:tabs>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 xml:space="preserve">§ </w:t>
      </w:r>
      <w:r w:rsidR="004D5F1F" w:rsidRPr="00D90EB6">
        <w:rPr>
          <w:rFonts w:ascii="Times New Roman" w:hAnsi="Times New Roman" w:cs="Times New Roman"/>
          <w:b/>
        </w:rPr>
        <w:t>5</w:t>
      </w:r>
    </w:p>
    <w:p w14:paraId="76EC2EE3" w14:textId="77777777" w:rsidR="006D4B10" w:rsidRPr="00D90EB6" w:rsidRDefault="006D4B10" w:rsidP="00D90EB6">
      <w:pPr>
        <w:tabs>
          <w:tab w:val="left" w:pos="709"/>
        </w:tabs>
        <w:autoSpaceDE w:val="0"/>
        <w:autoSpaceDN w:val="0"/>
        <w:adjustRightInd w:val="0"/>
        <w:ind w:left="851" w:right="-2" w:hanging="567"/>
        <w:contextualSpacing/>
        <w:jc w:val="center"/>
        <w:rPr>
          <w:rFonts w:ascii="Times New Roman" w:hAnsi="Times New Roman" w:cs="Times New Roman"/>
          <w:b/>
        </w:rPr>
      </w:pPr>
    </w:p>
    <w:p w14:paraId="5DCFB2E0" w14:textId="77777777" w:rsidR="006D4B10" w:rsidRDefault="00AD7015" w:rsidP="00D90EB6">
      <w:pPr>
        <w:pStyle w:val="Akapitzlist"/>
        <w:numPr>
          <w:ilvl w:val="0"/>
          <w:numId w:val="3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 xml:space="preserve">Oceny  kryteriów rekrutacyjnych dokonuje Komisja Rekrutacyjna, posługując się Formularzem oceny, którego wzór stanowi Załącznik nr </w:t>
      </w:r>
      <w:r w:rsidR="00EB7892" w:rsidRPr="00D90EB6">
        <w:rPr>
          <w:rFonts w:ascii="Times New Roman" w:hAnsi="Times New Roman"/>
          <w:bCs/>
          <w:sz w:val="24"/>
          <w:szCs w:val="24"/>
        </w:rPr>
        <w:t>5</w:t>
      </w:r>
      <w:r w:rsidR="006D4B10" w:rsidRPr="00D90EB6">
        <w:rPr>
          <w:rFonts w:ascii="Times New Roman" w:hAnsi="Times New Roman"/>
          <w:bCs/>
          <w:sz w:val="24"/>
          <w:szCs w:val="24"/>
        </w:rPr>
        <w:t xml:space="preserve"> do </w:t>
      </w:r>
      <w:r w:rsidR="00EB7892" w:rsidRPr="00D90EB6">
        <w:rPr>
          <w:rFonts w:ascii="Times New Roman" w:hAnsi="Times New Roman"/>
          <w:bCs/>
          <w:sz w:val="24"/>
          <w:szCs w:val="24"/>
        </w:rPr>
        <w:t>niniejszej informacji.</w:t>
      </w:r>
    </w:p>
    <w:p w14:paraId="040E1152" w14:textId="77777777" w:rsidR="00AD7015" w:rsidRPr="00AD7015" w:rsidRDefault="00AD7015" w:rsidP="00AD7015">
      <w:pPr>
        <w:pStyle w:val="Akapitzlist"/>
        <w:tabs>
          <w:tab w:val="left" w:pos="360"/>
          <w:tab w:val="left" w:pos="709"/>
        </w:tabs>
        <w:ind w:left="851" w:right="-2"/>
        <w:jc w:val="both"/>
        <w:rPr>
          <w:rFonts w:ascii="Times New Roman" w:hAnsi="Times New Roman"/>
          <w:bCs/>
          <w:sz w:val="10"/>
          <w:szCs w:val="10"/>
        </w:rPr>
      </w:pPr>
    </w:p>
    <w:p w14:paraId="2ABB3761" w14:textId="77777777" w:rsidR="00AD7015"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 xml:space="preserve">Komisję rekrutacyjną w Instytucie Pedagogiki powołuje Dyrektor Instytutu, wyznaczając do niej minimum trzech pracowników akademickich, </w:t>
      </w:r>
      <w:r w:rsidR="004D5F1F" w:rsidRPr="00D90EB6">
        <w:rPr>
          <w:rFonts w:ascii="Times New Roman" w:hAnsi="Times New Roman"/>
          <w:bCs/>
          <w:sz w:val="24"/>
          <w:szCs w:val="24"/>
        </w:rPr>
        <w:t xml:space="preserve">a jej skład </w:t>
      </w:r>
      <w:r w:rsidR="006D4B10" w:rsidRPr="00D90EB6">
        <w:rPr>
          <w:rFonts w:ascii="Times New Roman" w:hAnsi="Times New Roman"/>
          <w:bCs/>
          <w:sz w:val="24"/>
          <w:szCs w:val="24"/>
        </w:rPr>
        <w:t>p</w:t>
      </w:r>
      <w:r w:rsidR="004D5F1F" w:rsidRPr="00D90EB6">
        <w:rPr>
          <w:rFonts w:ascii="Times New Roman" w:hAnsi="Times New Roman"/>
          <w:bCs/>
          <w:sz w:val="24"/>
          <w:szCs w:val="24"/>
        </w:rPr>
        <w:t>ublik</w:t>
      </w:r>
      <w:r w:rsidR="006D4B10" w:rsidRPr="00D90EB6">
        <w:rPr>
          <w:rFonts w:ascii="Times New Roman" w:hAnsi="Times New Roman"/>
          <w:bCs/>
          <w:sz w:val="24"/>
          <w:szCs w:val="24"/>
        </w:rPr>
        <w:t xml:space="preserve">uje się na stronie </w:t>
      </w:r>
      <w:r w:rsidR="004D5F1F" w:rsidRPr="00D90EB6">
        <w:rPr>
          <w:rFonts w:ascii="Times New Roman" w:hAnsi="Times New Roman"/>
          <w:bCs/>
          <w:sz w:val="24"/>
          <w:szCs w:val="24"/>
        </w:rPr>
        <w:t xml:space="preserve">internetowej </w:t>
      </w:r>
      <w:r w:rsidR="006D4B10" w:rsidRPr="00D90EB6">
        <w:rPr>
          <w:rFonts w:ascii="Times New Roman" w:hAnsi="Times New Roman"/>
          <w:bCs/>
          <w:sz w:val="24"/>
          <w:szCs w:val="24"/>
        </w:rPr>
        <w:t>Instytutu Pedagogiki.</w:t>
      </w:r>
    </w:p>
    <w:p w14:paraId="6B484DBE" w14:textId="77777777" w:rsidR="00AD7015" w:rsidRPr="00AD7015" w:rsidRDefault="00AD7015" w:rsidP="00AD7015">
      <w:pPr>
        <w:tabs>
          <w:tab w:val="left" w:pos="360"/>
          <w:tab w:val="left" w:pos="709"/>
        </w:tabs>
        <w:ind w:right="-2"/>
        <w:jc w:val="both"/>
        <w:rPr>
          <w:rFonts w:ascii="Times New Roman" w:hAnsi="Times New Roman"/>
          <w:bCs/>
          <w:sz w:val="12"/>
          <w:szCs w:val="12"/>
        </w:rPr>
      </w:pPr>
    </w:p>
    <w:p w14:paraId="4FDB5321" w14:textId="77777777" w:rsidR="006D4B10"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Z posiedzenia Komisji Rekrutacyjnej sporządza się protokół wg wzoru</w:t>
      </w:r>
      <w:r w:rsidR="00E22DEC">
        <w:rPr>
          <w:rFonts w:ascii="Times New Roman" w:hAnsi="Times New Roman"/>
          <w:bCs/>
          <w:sz w:val="24"/>
          <w:szCs w:val="24"/>
        </w:rPr>
        <w:t xml:space="preserve">, który stanowi Załącznik </w:t>
      </w:r>
      <w:r w:rsidR="006D4B10" w:rsidRPr="00D90EB6">
        <w:rPr>
          <w:rFonts w:ascii="Times New Roman" w:hAnsi="Times New Roman"/>
          <w:bCs/>
          <w:sz w:val="24"/>
          <w:szCs w:val="24"/>
        </w:rPr>
        <w:t>nr 6.</w:t>
      </w:r>
    </w:p>
    <w:p w14:paraId="2C11026A" w14:textId="77777777" w:rsidR="00AD7015" w:rsidRPr="00AD7015" w:rsidRDefault="00AD7015" w:rsidP="00AD7015">
      <w:pPr>
        <w:pStyle w:val="Akapitzlist"/>
        <w:tabs>
          <w:tab w:val="left" w:pos="360"/>
          <w:tab w:val="left" w:pos="709"/>
        </w:tabs>
        <w:ind w:left="851" w:right="-2"/>
        <w:jc w:val="both"/>
        <w:rPr>
          <w:rFonts w:ascii="Times New Roman" w:hAnsi="Times New Roman"/>
          <w:bCs/>
          <w:sz w:val="12"/>
          <w:szCs w:val="12"/>
        </w:rPr>
      </w:pPr>
    </w:p>
    <w:p w14:paraId="239665CA" w14:textId="77777777" w:rsidR="00AD7015"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lastRenderedPageBreak/>
        <w:t xml:space="preserve">  </w:t>
      </w:r>
      <w:r w:rsidR="006D4B10" w:rsidRPr="00D90EB6">
        <w:rPr>
          <w:rFonts w:ascii="Times New Roman" w:hAnsi="Times New Roman"/>
          <w:bCs/>
          <w:sz w:val="24"/>
          <w:szCs w:val="24"/>
        </w:rPr>
        <w:t>Listy rankingowe</w:t>
      </w:r>
      <w:r w:rsidR="004D5F1F" w:rsidRPr="00D90EB6">
        <w:rPr>
          <w:rFonts w:ascii="Times New Roman" w:hAnsi="Times New Roman"/>
          <w:bCs/>
          <w:sz w:val="24"/>
          <w:szCs w:val="24"/>
        </w:rPr>
        <w:t xml:space="preserve"> i rezerwowe</w:t>
      </w:r>
      <w:r w:rsidR="006D4B10" w:rsidRPr="00D90EB6">
        <w:rPr>
          <w:rFonts w:ascii="Times New Roman" w:hAnsi="Times New Roman"/>
          <w:bCs/>
          <w:sz w:val="24"/>
          <w:szCs w:val="24"/>
        </w:rPr>
        <w:t xml:space="preserve"> z nazwami warsztatów i numerami albumów </w:t>
      </w:r>
      <w:r w:rsidR="00E22DEC">
        <w:rPr>
          <w:rFonts w:ascii="Times New Roman" w:hAnsi="Times New Roman"/>
          <w:bCs/>
          <w:sz w:val="24"/>
          <w:szCs w:val="24"/>
        </w:rPr>
        <w:t>studentów</w:t>
      </w:r>
      <w:r w:rsidR="006D4B10" w:rsidRPr="00D90EB6">
        <w:rPr>
          <w:rFonts w:ascii="Times New Roman" w:hAnsi="Times New Roman"/>
          <w:bCs/>
          <w:sz w:val="24"/>
          <w:szCs w:val="24"/>
        </w:rPr>
        <w:t>, którzy zostali na nie zakwalifikowani, udostępniane są na stronie internetowej Instytutu Pedagogiki.</w:t>
      </w:r>
    </w:p>
    <w:p w14:paraId="5BCBC295" w14:textId="77777777" w:rsidR="00AD7015" w:rsidRPr="00AD7015" w:rsidRDefault="00AD7015" w:rsidP="00AD7015">
      <w:pPr>
        <w:tabs>
          <w:tab w:val="left" w:pos="360"/>
          <w:tab w:val="left" w:pos="709"/>
        </w:tabs>
        <w:ind w:right="-2"/>
        <w:jc w:val="both"/>
        <w:rPr>
          <w:rFonts w:ascii="Times New Roman" w:hAnsi="Times New Roman"/>
          <w:bCs/>
          <w:sz w:val="12"/>
          <w:szCs w:val="12"/>
        </w:rPr>
      </w:pPr>
    </w:p>
    <w:p w14:paraId="32F4C3EB" w14:textId="77777777" w:rsidR="006D4B10" w:rsidRPr="00D90EB6" w:rsidRDefault="006D4B10" w:rsidP="00E22DEC">
      <w:pPr>
        <w:pStyle w:val="Akapitzlist"/>
        <w:tabs>
          <w:tab w:val="left" w:pos="360"/>
          <w:tab w:val="left" w:pos="709"/>
        </w:tabs>
        <w:spacing w:after="0"/>
        <w:ind w:left="851" w:right="-2"/>
        <w:jc w:val="both"/>
        <w:rPr>
          <w:rFonts w:ascii="Times New Roman" w:hAnsi="Times New Roman"/>
          <w:bCs/>
          <w:sz w:val="24"/>
          <w:szCs w:val="24"/>
        </w:rPr>
      </w:pPr>
    </w:p>
    <w:p w14:paraId="730CD686" w14:textId="77777777" w:rsidR="006D4B10" w:rsidRPr="00D90EB6" w:rsidRDefault="006D4B10" w:rsidP="00D90EB6">
      <w:pPr>
        <w:pStyle w:val="Akapitzlist"/>
        <w:tabs>
          <w:tab w:val="left" w:pos="360"/>
          <w:tab w:val="left" w:pos="709"/>
        </w:tabs>
        <w:ind w:left="851" w:right="-2" w:hanging="567"/>
        <w:jc w:val="both"/>
        <w:rPr>
          <w:rFonts w:ascii="Times New Roman" w:hAnsi="Times New Roman"/>
          <w:bCs/>
          <w:sz w:val="24"/>
          <w:szCs w:val="24"/>
        </w:rPr>
      </w:pPr>
    </w:p>
    <w:p w14:paraId="4E8ECFCF" w14:textId="77777777" w:rsidR="00624FB2" w:rsidRPr="00D90EB6" w:rsidRDefault="00624FB2" w:rsidP="00D90EB6">
      <w:pPr>
        <w:autoSpaceDE w:val="0"/>
        <w:autoSpaceDN w:val="0"/>
        <w:adjustRightInd w:val="0"/>
        <w:ind w:left="851" w:right="-2" w:hanging="567"/>
        <w:contextualSpacing/>
        <w:jc w:val="center"/>
        <w:rPr>
          <w:rFonts w:ascii="Times New Roman" w:hAnsi="Times New Roman" w:cs="Times New Roman"/>
          <w:b/>
        </w:rPr>
      </w:pPr>
    </w:p>
    <w:p w14:paraId="57C71F39" w14:textId="77777777" w:rsidR="00624FB2" w:rsidRPr="00D90EB6" w:rsidRDefault="00B77092" w:rsidP="00AD7015">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w:t>
      </w:r>
      <w:r w:rsidR="004D5F1F" w:rsidRPr="00D90EB6">
        <w:rPr>
          <w:rFonts w:ascii="Times New Roman" w:hAnsi="Times New Roman" w:cs="Times New Roman"/>
          <w:b/>
        </w:rPr>
        <w:t>6</w:t>
      </w:r>
    </w:p>
    <w:p w14:paraId="0D05C48C" w14:textId="77777777" w:rsidR="00476326" w:rsidRPr="00D90EB6" w:rsidRDefault="00476326" w:rsidP="00D90EB6">
      <w:pPr>
        <w:autoSpaceDE w:val="0"/>
        <w:autoSpaceDN w:val="0"/>
        <w:adjustRightInd w:val="0"/>
        <w:ind w:left="851" w:right="-2" w:hanging="567"/>
        <w:contextualSpacing/>
        <w:jc w:val="center"/>
        <w:rPr>
          <w:rFonts w:ascii="Times New Roman" w:hAnsi="Times New Roman" w:cs="Times New Roman"/>
          <w:b/>
        </w:rPr>
      </w:pPr>
    </w:p>
    <w:p w14:paraId="3151E57C" w14:textId="77777777" w:rsidR="00476326" w:rsidRPr="00D90EB6" w:rsidRDefault="00AD7015" w:rsidP="00D90EB6">
      <w:pPr>
        <w:widowControl/>
        <w:numPr>
          <w:ilvl w:val="0"/>
          <w:numId w:val="24"/>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Rekrutacja na warsztaty odbywa się z uwzględnieniem zasad równości płci</w:t>
      </w:r>
      <w:r w:rsidR="004D5F1F" w:rsidRPr="00D90EB6">
        <w:rPr>
          <w:rFonts w:ascii="Times New Roman" w:hAnsi="Times New Roman" w:cs="Times New Roman"/>
        </w:rPr>
        <w:t xml:space="preserve"> i respektując zasady niedyskryminacji</w:t>
      </w:r>
      <w:r w:rsidR="00476326" w:rsidRPr="00D90EB6">
        <w:rPr>
          <w:rFonts w:ascii="Times New Roman" w:hAnsi="Times New Roman" w:cs="Times New Roman"/>
        </w:rPr>
        <w:t xml:space="preserve">. </w:t>
      </w:r>
    </w:p>
    <w:p w14:paraId="2DDD897C" w14:textId="77777777" w:rsidR="00EA6E05" w:rsidRPr="00D90EB6" w:rsidRDefault="00EA6E05" w:rsidP="00D90EB6">
      <w:pPr>
        <w:widowControl/>
        <w:autoSpaceDE w:val="0"/>
        <w:autoSpaceDN w:val="0"/>
        <w:adjustRightInd w:val="0"/>
        <w:ind w:left="851" w:right="-2" w:hanging="567"/>
        <w:contextualSpacing/>
        <w:jc w:val="both"/>
        <w:rPr>
          <w:rFonts w:ascii="Times New Roman" w:hAnsi="Times New Roman" w:cs="Times New Roman"/>
        </w:rPr>
      </w:pPr>
    </w:p>
    <w:p w14:paraId="26F01FCF" w14:textId="77777777" w:rsidR="00476326" w:rsidRDefault="00E22DEC" w:rsidP="00D90EB6">
      <w:pPr>
        <w:widowControl/>
        <w:numPr>
          <w:ilvl w:val="0"/>
          <w:numId w:val="24"/>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 xml:space="preserve">Integralną częścią niniejszego </w:t>
      </w:r>
      <w:r w:rsidR="005945F4" w:rsidRPr="00D90EB6">
        <w:rPr>
          <w:rFonts w:ascii="Times New Roman" w:hAnsi="Times New Roman" w:cs="Times New Roman"/>
        </w:rPr>
        <w:t xml:space="preserve">dokumentu </w:t>
      </w:r>
      <w:r w:rsidR="00476326" w:rsidRPr="00D90EB6">
        <w:rPr>
          <w:rFonts w:ascii="Times New Roman" w:hAnsi="Times New Roman" w:cs="Times New Roman"/>
        </w:rPr>
        <w:t>są następujące załączniki:</w:t>
      </w:r>
    </w:p>
    <w:p w14:paraId="6500FFCB" w14:textId="77777777" w:rsidR="00E22DEC" w:rsidRPr="00E22DEC" w:rsidRDefault="00E22DEC" w:rsidP="00E22DEC">
      <w:pPr>
        <w:widowControl/>
        <w:autoSpaceDE w:val="0"/>
        <w:autoSpaceDN w:val="0"/>
        <w:adjustRightInd w:val="0"/>
        <w:ind w:right="-2"/>
        <w:contextualSpacing/>
        <w:jc w:val="both"/>
        <w:rPr>
          <w:rFonts w:ascii="Times New Roman" w:hAnsi="Times New Roman" w:cs="Times New Roman"/>
          <w:sz w:val="12"/>
          <w:szCs w:val="12"/>
        </w:rPr>
      </w:pPr>
    </w:p>
    <w:p w14:paraId="72620667" w14:textId="77777777" w:rsidR="00E22DEC" w:rsidRDefault="00476326"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1 </w:t>
      </w:r>
      <w:r w:rsidR="005A69D0" w:rsidRPr="00D90EB6">
        <w:rPr>
          <w:rFonts w:ascii="Times New Roman" w:hAnsi="Times New Roman" w:cs="Times New Roman"/>
        </w:rPr>
        <w:t xml:space="preserve">– </w:t>
      </w:r>
      <w:r w:rsidR="00E22DEC">
        <w:rPr>
          <w:rFonts w:ascii="Times New Roman" w:hAnsi="Times New Roman" w:cs="Times New Roman"/>
        </w:rPr>
        <w:t xml:space="preserve">deklaracja uczestnictwa w projekcie – </w:t>
      </w:r>
      <w:r w:rsidR="00E22DEC" w:rsidRPr="00E22DEC">
        <w:rPr>
          <w:rFonts w:ascii="Times New Roman" w:hAnsi="Times New Roman" w:cs="Times New Roman"/>
          <w:b/>
        </w:rPr>
        <w:t>studenci</w:t>
      </w:r>
    </w:p>
    <w:p w14:paraId="359CA0B1" w14:textId="77777777" w:rsidR="005A69D0" w:rsidRPr="00D90EB6" w:rsidRDefault="00E22DEC" w:rsidP="00E22DEC">
      <w:p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Załącznik Nr 2 – </w:t>
      </w:r>
      <w:r w:rsidR="005A69D0" w:rsidRPr="00D90EB6">
        <w:rPr>
          <w:rFonts w:ascii="Times New Roman" w:hAnsi="Times New Roman" w:cs="Times New Roman"/>
        </w:rPr>
        <w:t xml:space="preserve">oświadczenie uczestnika projektu o </w:t>
      </w:r>
      <w:r>
        <w:rPr>
          <w:rFonts w:ascii="Times New Roman" w:hAnsi="Times New Roman" w:cs="Times New Roman"/>
        </w:rPr>
        <w:t xml:space="preserve">wyrażeniu zgody na </w:t>
      </w:r>
      <w:r w:rsidR="005A69D0" w:rsidRPr="00D90EB6">
        <w:rPr>
          <w:rFonts w:ascii="Times New Roman" w:hAnsi="Times New Roman" w:cs="Times New Roman"/>
        </w:rPr>
        <w:t>przetwarzani</w:t>
      </w:r>
      <w:r>
        <w:rPr>
          <w:rFonts w:ascii="Times New Roman" w:hAnsi="Times New Roman" w:cs="Times New Roman"/>
        </w:rPr>
        <w:t>e</w:t>
      </w:r>
      <w:r>
        <w:rPr>
          <w:rFonts w:ascii="Times New Roman" w:hAnsi="Times New Roman" w:cs="Times New Roman"/>
        </w:rPr>
        <w:br/>
        <w:t xml:space="preserve">                  </w:t>
      </w:r>
      <w:r w:rsidR="005A69D0" w:rsidRPr="00D90EB6">
        <w:rPr>
          <w:rFonts w:ascii="Times New Roman" w:hAnsi="Times New Roman" w:cs="Times New Roman"/>
        </w:rPr>
        <w:t>danych osobowych</w:t>
      </w:r>
    </w:p>
    <w:p w14:paraId="54CD8921" w14:textId="77777777" w:rsidR="005A69D0" w:rsidRPr="00D90EB6" w:rsidRDefault="005A69D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w:t>
      </w:r>
      <w:r w:rsidR="00E22DEC">
        <w:rPr>
          <w:rFonts w:ascii="Times New Roman" w:hAnsi="Times New Roman" w:cs="Times New Roman"/>
        </w:rPr>
        <w:t>3</w:t>
      </w:r>
      <w:r w:rsidRPr="00D90EB6">
        <w:rPr>
          <w:rFonts w:ascii="Times New Roman" w:hAnsi="Times New Roman" w:cs="Times New Roman"/>
        </w:rPr>
        <w:t xml:space="preserve"> – </w:t>
      </w:r>
      <w:r w:rsidR="00F24873">
        <w:rPr>
          <w:rFonts w:ascii="Times New Roman" w:hAnsi="Times New Roman" w:cs="Times New Roman"/>
        </w:rPr>
        <w:t>oświadczenie uczestnika projektu- obowiązek informacyjny</w:t>
      </w:r>
      <w:r w:rsidRPr="00D90EB6">
        <w:rPr>
          <w:rFonts w:ascii="Times New Roman" w:hAnsi="Times New Roman" w:cs="Times New Roman"/>
        </w:rPr>
        <w:t xml:space="preserve"> </w:t>
      </w:r>
    </w:p>
    <w:p w14:paraId="6C12A73A" w14:textId="77777777" w:rsidR="001F50FA"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Załącznik Nr 4</w:t>
      </w:r>
      <w:r w:rsidR="00E22DEC">
        <w:rPr>
          <w:rFonts w:ascii="Times New Roman" w:hAnsi="Times New Roman" w:cs="Times New Roman"/>
        </w:rPr>
        <w:t xml:space="preserve"> </w:t>
      </w:r>
      <w:r w:rsidR="00476326" w:rsidRPr="00D90EB6">
        <w:rPr>
          <w:rFonts w:ascii="Times New Roman" w:hAnsi="Times New Roman" w:cs="Times New Roman"/>
        </w:rPr>
        <w:t xml:space="preserve">– </w:t>
      </w:r>
      <w:r w:rsidRPr="00D90EB6">
        <w:rPr>
          <w:rFonts w:ascii="Times New Roman" w:hAnsi="Times New Roman" w:cs="Times New Roman"/>
        </w:rPr>
        <w:t>f</w:t>
      </w:r>
      <w:r w:rsidR="00476326" w:rsidRPr="00D90EB6">
        <w:rPr>
          <w:rFonts w:ascii="Times New Roman" w:hAnsi="Times New Roman" w:cs="Times New Roman"/>
        </w:rPr>
        <w:t xml:space="preserve">ormularz zgłoszeniowy </w:t>
      </w:r>
      <w:r w:rsidR="003E6ABE" w:rsidRPr="00D90EB6">
        <w:rPr>
          <w:rFonts w:ascii="Times New Roman" w:hAnsi="Times New Roman" w:cs="Times New Roman"/>
        </w:rPr>
        <w:t>kandydata na warsztaty</w:t>
      </w:r>
      <w:r w:rsidR="00E22DEC">
        <w:rPr>
          <w:rFonts w:ascii="Times New Roman" w:hAnsi="Times New Roman" w:cs="Times New Roman"/>
        </w:rPr>
        <w:t xml:space="preserve"> – </w:t>
      </w:r>
      <w:r w:rsidR="003E6ABE" w:rsidRPr="00D90EB6">
        <w:rPr>
          <w:rFonts w:ascii="Times New Roman" w:hAnsi="Times New Roman" w:cs="Times New Roman"/>
          <w:b/>
        </w:rPr>
        <w:t>studenci</w:t>
      </w:r>
    </w:p>
    <w:p w14:paraId="22A66005" w14:textId="77777777"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476326" w:rsidRPr="00D90EB6">
        <w:rPr>
          <w:rFonts w:ascii="Times New Roman" w:hAnsi="Times New Roman" w:cs="Times New Roman"/>
        </w:rPr>
        <w:t xml:space="preserve">Nr </w:t>
      </w:r>
      <w:r w:rsidRPr="00D90EB6">
        <w:rPr>
          <w:rFonts w:ascii="Times New Roman" w:hAnsi="Times New Roman" w:cs="Times New Roman"/>
        </w:rPr>
        <w:t>5</w:t>
      </w:r>
      <w:r w:rsidR="00E22DEC">
        <w:rPr>
          <w:rFonts w:ascii="Times New Roman" w:hAnsi="Times New Roman" w:cs="Times New Roman"/>
        </w:rPr>
        <w:t xml:space="preserve"> – </w:t>
      </w:r>
      <w:r w:rsidRPr="00D90EB6">
        <w:rPr>
          <w:rFonts w:ascii="Times New Roman" w:hAnsi="Times New Roman" w:cs="Times New Roman"/>
        </w:rPr>
        <w:t>f</w:t>
      </w:r>
      <w:r w:rsidR="00476326" w:rsidRPr="00D90EB6">
        <w:rPr>
          <w:rFonts w:ascii="Times New Roman" w:hAnsi="Times New Roman" w:cs="Times New Roman"/>
        </w:rPr>
        <w:t xml:space="preserve">ormularz oceny </w:t>
      </w:r>
      <w:r w:rsidRPr="00D90EB6">
        <w:rPr>
          <w:rFonts w:ascii="Times New Roman" w:hAnsi="Times New Roman" w:cs="Times New Roman"/>
        </w:rPr>
        <w:t>studentki/</w:t>
      </w:r>
      <w:r w:rsidR="00E22DEC">
        <w:rPr>
          <w:rFonts w:ascii="Times New Roman" w:hAnsi="Times New Roman" w:cs="Times New Roman"/>
        </w:rPr>
        <w:t>t</w:t>
      </w:r>
      <w:r w:rsidRPr="00D90EB6">
        <w:rPr>
          <w:rFonts w:ascii="Times New Roman" w:hAnsi="Times New Roman" w:cs="Times New Roman"/>
        </w:rPr>
        <w:t>a</w:t>
      </w:r>
      <w:r w:rsidR="00476326" w:rsidRPr="00D90EB6">
        <w:rPr>
          <w:rFonts w:ascii="Times New Roman" w:hAnsi="Times New Roman" w:cs="Times New Roman"/>
        </w:rPr>
        <w:t xml:space="preserve"> przez </w:t>
      </w:r>
      <w:r w:rsidRPr="00D90EB6">
        <w:rPr>
          <w:rFonts w:ascii="Times New Roman" w:hAnsi="Times New Roman" w:cs="Times New Roman"/>
        </w:rPr>
        <w:t>Wydziałową Komisję Rekrutacyjną</w:t>
      </w:r>
    </w:p>
    <w:p w14:paraId="63BE74B5" w14:textId="77777777"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w:t>
      </w:r>
      <w:r w:rsidRPr="00D90EB6">
        <w:rPr>
          <w:rFonts w:ascii="Times New Roman" w:hAnsi="Times New Roman" w:cs="Times New Roman"/>
        </w:rPr>
        <w:t xml:space="preserve">6 – wzór protokołu </w:t>
      </w:r>
      <w:r w:rsidR="00656060" w:rsidRPr="00D90EB6">
        <w:rPr>
          <w:rFonts w:ascii="Times New Roman" w:hAnsi="Times New Roman" w:cs="Times New Roman"/>
        </w:rPr>
        <w:t xml:space="preserve">z </w:t>
      </w:r>
      <w:r w:rsidRPr="00D90EB6">
        <w:rPr>
          <w:rFonts w:ascii="Times New Roman" w:hAnsi="Times New Roman" w:cs="Times New Roman"/>
        </w:rPr>
        <w:t>posiedzenia Komisji Rekrutacyjnej</w:t>
      </w:r>
    </w:p>
    <w:p w14:paraId="1C903C3E" w14:textId="77777777" w:rsidR="00656060" w:rsidRPr="00D90EB6" w:rsidRDefault="0065606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7 – </w:t>
      </w:r>
      <w:r w:rsidRPr="00D90EB6">
        <w:rPr>
          <w:rFonts w:ascii="Times New Roman" w:hAnsi="Times New Roman" w:cs="Times New Roman"/>
        </w:rPr>
        <w:t>wzór listy obecności uczestników warsztat</w:t>
      </w:r>
      <w:r w:rsidR="00E22DEC">
        <w:rPr>
          <w:rFonts w:ascii="Times New Roman" w:hAnsi="Times New Roman" w:cs="Times New Roman"/>
        </w:rPr>
        <w:t>u</w:t>
      </w:r>
    </w:p>
    <w:p w14:paraId="6463CCFF" w14:textId="77777777"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14:paraId="63BC2E7F" w14:textId="77777777"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14:paraId="4550B280" w14:textId="77777777" w:rsidR="00DA4A98" w:rsidRPr="00D90EB6" w:rsidRDefault="00DA4A98"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§7</w:t>
      </w:r>
    </w:p>
    <w:p w14:paraId="43DCB5B6" w14:textId="77777777" w:rsidR="00DA4A98" w:rsidRPr="00D90EB6" w:rsidRDefault="00DA4A98" w:rsidP="00D90EB6">
      <w:pPr>
        <w:autoSpaceDE w:val="0"/>
        <w:autoSpaceDN w:val="0"/>
        <w:adjustRightInd w:val="0"/>
        <w:ind w:left="851" w:right="-2" w:hanging="567"/>
        <w:contextualSpacing/>
        <w:jc w:val="both"/>
        <w:rPr>
          <w:rFonts w:ascii="Times New Roman" w:hAnsi="Times New Roman" w:cs="Times New Roman"/>
        </w:rPr>
      </w:pPr>
    </w:p>
    <w:p w14:paraId="0533DF76" w14:textId="77777777" w:rsidR="00DA4A98" w:rsidRPr="00D90EB6" w:rsidRDefault="00DA4A98" w:rsidP="00E22DEC">
      <w:pPr>
        <w:autoSpaceDE w:val="0"/>
        <w:autoSpaceDN w:val="0"/>
        <w:adjustRightInd w:val="0"/>
        <w:contextualSpacing/>
        <w:jc w:val="both"/>
        <w:rPr>
          <w:rFonts w:ascii="Times New Roman" w:hAnsi="Times New Roman" w:cs="Times New Roman"/>
        </w:rPr>
      </w:pPr>
      <w:r w:rsidRPr="00D90EB6">
        <w:rPr>
          <w:rFonts w:ascii="Times New Roman" w:hAnsi="Times New Roman" w:cs="Times New Roman"/>
        </w:rPr>
        <w:t xml:space="preserve">Informacja </w:t>
      </w:r>
      <w:r w:rsidR="00B508E9" w:rsidRPr="00D90EB6">
        <w:rPr>
          <w:rFonts w:ascii="Times New Roman" w:hAnsi="Times New Roman" w:cs="Times New Roman"/>
        </w:rPr>
        <w:t>o rekrutacji na warsztaty wchodzi w życi</w:t>
      </w:r>
      <w:r w:rsidR="00E22DEC">
        <w:rPr>
          <w:rFonts w:ascii="Times New Roman" w:hAnsi="Times New Roman" w:cs="Times New Roman"/>
        </w:rPr>
        <w:t>e z dniem ogłoszenia na stronie i</w:t>
      </w:r>
      <w:r w:rsidR="00B508E9" w:rsidRPr="00D90EB6">
        <w:rPr>
          <w:rFonts w:ascii="Times New Roman" w:hAnsi="Times New Roman" w:cs="Times New Roman"/>
        </w:rPr>
        <w:t xml:space="preserve">nternetowej Instytutu Pedagogiki. </w:t>
      </w:r>
    </w:p>
    <w:p w14:paraId="32106B43" w14:textId="77777777" w:rsidR="001A3076" w:rsidRPr="00D90EB6" w:rsidRDefault="001A3076" w:rsidP="00E22DEC">
      <w:pPr>
        <w:ind w:left="851" w:hanging="567"/>
        <w:jc w:val="both"/>
        <w:rPr>
          <w:rFonts w:ascii="Times New Roman" w:hAnsi="Times New Roman" w:cs="Times New Roman"/>
        </w:rPr>
      </w:pPr>
    </w:p>
    <w:p w14:paraId="3AEFC86D" w14:textId="77777777" w:rsidR="00476326" w:rsidRPr="00D90EB6" w:rsidRDefault="00476326" w:rsidP="00E22DEC">
      <w:pPr>
        <w:ind w:left="851" w:hanging="567"/>
        <w:rPr>
          <w:rFonts w:ascii="Times New Roman" w:hAnsi="Times New Roman" w:cs="Times New Roman"/>
        </w:rPr>
      </w:pPr>
    </w:p>
    <w:p w14:paraId="1BE8C455" w14:textId="77777777" w:rsidR="00476326" w:rsidRPr="00D90EB6" w:rsidRDefault="00476326" w:rsidP="00D90EB6">
      <w:pPr>
        <w:ind w:left="851" w:hanging="567"/>
        <w:rPr>
          <w:rFonts w:ascii="Times New Roman" w:hAnsi="Times New Roman" w:cs="Times New Roman"/>
        </w:rPr>
      </w:pPr>
    </w:p>
    <w:p w14:paraId="4BC0B656" w14:textId="77777777" w:rsidR="00807495" w:rsidRPr="00D90EB6" w:rsidRDefault="00807495" w:rsidP="00D90EB6">
      <w:pPr>
        <w:ind w:left="851" w:hanging="567"/>
        <w:rPr>
          <w:rFonts w:ascii="Times New Roman" w:hAnsi="Times New Roman" w:cs="Times New Roman"/>
        </w:rPr>
      </w:pPr>
    </w:p>
    <w:p w14:paraId="3B1FE9B1" w14:textId="77777777" w:rsidR="00807495" w:rsidRPr="00D90EB6" w:rsidRDefault="00807495" w:rsidP="00D90EB6">
      <w:pPr>
        <w:ind w:left="851" w:hanging="567"/>
        <w:rPr>
          <w:rFonts w:ascii="Times New Roman" w:hAnsi="Times New Roman" w:cs="Times New Roman"/>
        </w:rPr>
      </w:pPr>
    </w:p>
    <w:p w14:paraId="52550D15" w14:textId="77777777" w:rsidR="00807495" w:rsidRPr="00D90EB6" w:rsidRDefault="00807495" w:rsidP="00D90EB6">
      <w:pPr>
        <w:ind w:left="851" w:hanging="567"/>
        <w:rPr>
          <w:rFonts w:ascii="Times New Roman" w:hAnsi="Times New Roman" w:cs="Times New Roman"/>
        </w:rPr>
      </w:pPr>
    </w:p>
    <w:p w14:paraId="23E3BA0B" w14:textId="77777777" w:rsidR="00807495" w:rsidRPr="00D90EB6" w:rsidRDefault="00807495" w:rsidP="00D90EB6">
      <w:pPr>
        <w:ind w:left="851" w:hanging="567"/>
        <w:rPr>
          <w:rFonts w:ascii="Times New Roman" w:hAnsi="Times New Roman" w:cs="Times New Roman"/>
        </w:rPr>
      </w:pPr>
    </w:p>
    <w:p w14:paraId="7265028C" w14:textId="77777777" w:rsidR="00807495" w:rsidRPr="00D90EB6" w:rsidRDefault="00807495" w:rsidP="00D90EB6">
      <w:pPr>
        <w:ind w:left="851" w:hanging="567"/>
        <w:rPr>
          <w:rFonts w:ascii="Times New Roman" w:hAnsi="Times New Roman" w:cs="Times New Roman"/>
        </w:rPr>
      </w:pPr>
    </w:p>
    <w:p w14:paraId="281FAACC" w14:textId="77777777" w:rsidR="00476326" w:rsidRPr="00D90EB6" w:rsidRDefault="00476326" w:rsidP="00D90EB6">
      <w:pPr>
        <w:ind w:left="851" w:hanging="567"/>
        <w:rPr>
          <w:rFonts w:ascii="Times New Roman" w:hAnsi="Times New Roman" w:cs="Times New Roman"/>
        </w:rPr>
      </w:pPr>
    </w:p>
    <w:p w14:paraId="479E769E" w14:textId="77777777" w:rsidR="002A4B54" w:rsidRDefault="00E22DEC" w:rsidP="005D1B5F">
      <w:pPr>
        <w:jc w:val="center"/>
        <w:rPr>
          <w:rFonts w:ascii="Times New Roman" w:hAnsi="Times New Roman" w:cs="Times New Roman"/>
          <w:b/>
          <w:color w:val="FF0000"/>
        </w:rPr>
      </w:pPr>
      <w:r>
        <w:rPr>
          <w:rFonts w:ascii="Times New Roman" w:hAnsi="Times New Roman" w:cs="Times New Roman"/>
        </w:rPr>
        <w:br w:type="page"/>
      </w:r>
      <w:r w:rsidR="005D1B5F" w:rsidRPr="005D1B5F">
        <w:rPr>
          <w:rFonts w:ascii="Times New Roman" w:hAnsi="Times New Roman" w:cs="Times New Roman"/>
          <w:b/>
          <w:color w:val="FF0000"/>
        </w:rPr>
        <w:lastRenderedPageBreak/>
        <w:t xml:space="preserve">UWAGA- przy zgłoszeniu chęci uczestnictwa składamy </w:t>
      </w:r>
    </w:p>
    <w:p w14:paraId="30A85F45" w14:textId="465BB794" w:rsidR="002A4B54" w:rsidRDefault="005D1B5F" w:rsidP="005D1B5F">
      <w:pPr>
        <w:jc w:val="center"/>
        <w:rPr>
          <w:rFonts w:ascii="Times New Roman" w:hAnsi="Times New Roman" w:cs="Times New Roman"/>
          <w:b/>
          <w:color w:val="FF0000"/>
        </w:rPr>
      </w:pPr>
      <w:r w:rsidRPr="005D1B5F">
        <w:rPr>
          <w:rFonts w:ascii="Times New Roman" w:hAnsi="Times New Roman" w:cs="Times New Roman"/>
          <w:b/>
          <w:color w:val="FF0000"/>
        </w:rPr>
        <w:t>TYLKO załącznik nr 4 FORMULARZ</w:t>
      </w:r>
      <w:r w:rsidR="00101B60">
        <w:rPr>
          <w:rFonts w:ascii="Times New Roman" w:hAnsi="Times New Roman" w:cs="Times New Roman"/>
          <w:b/>
          <w:color w:val="FF0000"/>
        </w:rPr>
        <w:t xml:space="preserve"> plus LIST motywacyjny</w:t>
      </w:r>
      <w:r w:rsidRPr="005D1B5F">
        <w:rPr>
          <w:rFonts w:ascii="Times New Roman" w:hAnsi="Times New Roman" w:cs="Times New Roman"/>
          <w:b/>
          <w:color w:val="FF0000"/>
        </w:rPr>
        <w:t>,</w:t>
      </w:r>
    </w:p>
    <w:p w14:paraId="61E82A5A" w14:textId="357F180E" w:rsidR="00E22DEC" w:rsidRDefault="005D1B5F" w:rsidP="005D1B5F">
      <w:pPr>
        <w:jc w:val="center"/>
        <w:rPr>
          <w:rFonts w:ascii="Times New Roman" w:hAnsi="Times New Roman" w:cs="Times New Roman"/>
          <w:b/>
          <w:color w:val="FF0000"/>
        </w:rPr>
      </w:pPr>
      <w:r w:rsidRPr="005D1B5F">
        <w:rPr>
          <w:rFonts w:ascii="Times New Roman" w:hAnsi="Times New Roman" w:cs="Times New Roman"/>
          <w:b/>
          <w:color w:val="FF0000"/>
        </w:rPr>
        <w:t xml:space="preserve"> pozostałe dokumenty</w:t>
      </w:r>
      <w:r w:rsidR="00327BCE">
        <w:rPr>
          <w:rFonts w:ascii="Times New Roman" w:hAnsi="Times New Roman" w:cs="Times New Roman"/>
          <w:b/>
          <w:color w:val="FF0000"/>
        </w:rPr>
        <w:t xml:space="preserve"> (zał. 1,2,3)</w:t>
      </w:r>
      <w:r w:rsidRPr="005D1B5F">
        <w:rPr>
          <w:rFonts w:ascii="Times New Roman" w:hAnsi="Times New Roman" w:cs="Times New Roman"/>
          <w:b/>
          <w:color w:val="FF0000"/>
        </w:rPr>
        <w:t xml:space="preserve"> </w:t>
      </w:r>
      <w:r w:rsidR="00101B60">
        <w:rPr>
          <w:rFonts w:ascii="Times New Roman" w:hAnsi="Times New Roman" w:cs="Times New Roman"/>
          <w:b/>
          <w:color w:val="FF0000"/>
        </w:rPr>
        <w:t xml:space="preserve">składamy </w:t>
      </w:r>
      <w:r w:rsidRPr="005D1B5F">
        <w:rPr>
          <w:rFonts w:ascii="Times New Roman" w:hAnsi="Times New Roman" w:cs="Times New Roman"/>
          <w:b/>
          <w:color w:val="FF0000"/>
        </w:rPr>
        <w:t>w pierwszym dniu warsztatów!</w:t>
      </w:r>
    </w:p>
    <w:p w14:paraId="22AD9B29" w14:textId="77777777" w:rsidR="005D1B5F" w:rsidRPr="005D1B5F" w:rsidRDefault="005D1B5F" w:rsidP="005D1B5F">
      <w:pPr>
        <w:jc w:val="center"/>
        <w:rPr>
          <w:rFonts w:ascii="Times New Roman" w:hAnsi="Times New Roman" w:cs="Times New Roman"/>
          <w:b/>
        </w:rPr>
      </w:pPr>
    </w:p>
    <w:p w14:paraId="79262CE9" w14:textId="77777777" w:rsidR="00476326" w:rsidRPr="00D90EB6" w:rsidRDefault="00476326" w:rsidP="00E22DEC">
      <w:pPr>
        <w:ind w:left="851" w:hanging="567"/>
        <w:jc w:val="right"/>
        <w:rPr>
          <w:rFonts w:ascii="Times New Roman" w:hAnsi="Times New Roman" w:cs="Times New Roman"/>
        </w:rPr>
      </w:pPr>
      <w:r w:rsidRPr="00D90EB6">
        <w:rPr>
          <w:rFonts w:ascii="Times New Roman" w:hAnsi="Times New Roman" w:cs="Times New Roman"/>
        </w:rPr>
        <w:t>Załącznik Nr 1</w:t>
      </w:r>
    </w:p>
    <w:p w14:paraId="2F2925BD" w14:textId="1716D65E" w:rsidR="00327BCE" w:rsidRPr="00D90EB6" w:rsidRDefault="00327BCE" w:rsidP="00327BCE">
      <w:pPr>
        <w:ind w:left="851" w:hanging="567"/>
        <w:jc w:val="right"/>
        <w:rPr>
          <w:rFonts w:ascii="Times New Roman" w:hAnsi="Times New Roman" w:cs="Times New Roman"/>
        </w:rPr>
      </w:pPr>
    </w:p>
    <w:p w14:paraId="3B163560" w14:textId="77777777" w:rsidR="00E22DEC" w:rsidRDefault="00E22DEC" w:rsidP="00D90EB6">
      <w:pPr>
        <w:ind w:left="851" w:hanging="567"/>
        <w:rPr>
          <w:rFonts w:ascii="Times New Roman" w:hAnsi="Times New Roman" w:cs="Times New Roman"/>
          <w:color w:val="FF0000"/>
        </w:rPr>
      </w:pPr>
    </w:p>
    <w:p w14:paraId="5E0A6775" w14:textId="77777777" w:rsidR="005D1B5F" w:rsidRPr="005167F5" w:rsidRDefault="005D1B5F" w:rsidP="005D1B5F">
      <w:pPr>
        <w:spacing w:after="60"/>
        <w:rPr>
          <w:rFonts w:ascii="Times New Roman" w:hAnsi="Times New Roman" w:cs="Times New Roman"/>
          <w:b/>
        </w:rPr>
      </w:pPr>
    </w:p>
    <w:p w14:paraId="502FED90" w14:textId="77777777" w:rsidR="005D1B5F" w:rsidRPr="005167F5" w:rsidRDefault="005D1B5F" w:rsidP="005D1B5F">
      <w:pPr>
        <w:spacing w:after="60"/>
        <w:ind w:left="357"/>
        <w:jc w:val="center"/>
        <w:rPr>
          <w:rFonts w:ascii="Times New Roman" w:hAnsi="Times New Roman" w:cs="Times New Roman"/>
          <w:b/>
        </w:rPr>
      </w:pPr>
      <w:r w:rsidRPr="005167F5">
        <w:rPr>
          <w:rFonts w:ascii="Times New Roman" w:hAnsi="Times New Roman" w:cs="Times New Roman"/>
          <w:b/>
        </w:rPr>
        <w:t>DEKLARACJA UCZESTNICTWA W PROJEKCIE</w:t>
      </w:r>
    </w:p>
    <w:p w14:paraId="59B98307" w14:textId="77777777" w:rsidR="005D1B5F" w:rsidRPr="005167F5" w:rsidRDefault="005D1B5F" w:rsidP="005D1B5F">
      <w:pPr>
        <w:jc w:val="center"/>
        <w:rPr>
          <w:rFonts w:ascii="Times New Roman" w:hAnsi="Times New Roman" w:cs="Times New Roman"/>
          <w:b/>
        </w:rPr>
      </w:pPr>
      <w:r w:rsidRPr="005167F5">
        <w:rPr>
          <w:rFonts w:ascii="Times New Roman" w:hAnsi="Times New Roman" w:cs="Times New Roman"/>
          <w:b/>
        </w:rPr>
        <w:t>do projektu:</w:t>
      </w:r>
    </w:p>
    <w:p w14:paraId="3CE49BF4" w14:textId="77777777" w:rsidR="005D1B5F" w:rsidRPr="005167F5" w:rsidRDefault="005D1B5F" w:rsidP="005D1B5F">
      <w:pPr>
        <w:jc w:val="center"/>
        <w:rPr>
          <w:rFonts w:ascii="Times New Roman" w:hAnsi="Times New Roman" w:cs="Times New Roman"/>
          <w:b/>
        </w:rPr>
      </w:pPr>
      <w:r w:rsidRPr="005167F5">
        <w:rPr>
          <w:rFonts w:ascii="Times New Roman" w:hAnsi="Times New Roman" w:cs="Times New Roman"/>
          <w:b/>
        </w:rPr>
        <w:t>„Zintegrowany Program Rozwoju Uniwersytetu Wrocławskiego 2018-2022”</w:t>
      </w:r>
    </w:p>
    <w:p w14:paraId="293FB583" w14:textId="77777777" w:rsidR="005D1B5F" w:rsidRPr="005167F5" w:rsidRDefault="005D1B5F" w:rsidP="005D1B5F">
      <w:pPr>
        <w:spacing w:after="60"/>
        <w:jc w:val="both"/>
        <w:rPr>
          <w:rFonts w:ascii="Times New Roman" w:hAnsi="Times New Roman" w:cs="Times New Roman"/>
          <w:b/>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5D1B5F" w:rsidRPr="005167F5" w14:paraId="39FE113E" w14:textId="77777777" w:rsidTr="00DF1A8D">
        <w:tc>
          <w:tcPr>
            <w:tcW w:w="8931" w:type="dxa"/>
            <w:gridSpan w:val="8"/>
          </w:tcPr>
          <w:p w14:paraId="0C231C37" w14:textId="77777777" w:rsidR="005D1B5F" w:rsidRPr="005167F5" w:rsidRDefault="005D1B5F" w:rsidP="00DF1A8D">
            <w:pPr>
              <w:spacing w:after="60"/>
              <w:ind w:left="357"/>
              <w:jc w:val="center"/>
              <w:rPr>
                <w:rFonts w:ascii="Times New Roman" w:hAnsi="Times New Roman" w:cs="Times New Roman"/>
              </w:rPr>
            </w:pPr>
            <w:r w:rsidRPr="005167F5">
              <w:rPr>
                <w:rFonts w:ascii="Times New Roman" w:hAnsi="Times New Roman" w:cs="Times New Roman"/>
                <w:b/>
              </w:rPr>
              <w:t>I. Dane uczestnika projektu</w:t>
            </w:r>
          </w:p>
        </w:tc>
      </w:tr>
      <w:tr w:rsidR="005D1B5F" w:rsidRPr="005167F5" w14:paraId="28FF25D6" w14:textId="77777777" w:rsidTr="00DF1A8D">
        <w:tc>
          <w:tcPr>
            <w:tcW w:w="2205" w:type="dxa"/>
          </w:tcPr>
          <w:p w14:paraId="62E85841"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Imię</w:t>
            </w:r>
          </w:p>
        </w:tc>
        <w:tc>
          <w:tcPr>
            <w:tcW w:w="6726" w:type="dxa"/>
            <w:gridSpan w:val="7"/>
          </w:tcPr>
          <w:p w14:paraId="068EA290" w14:textId="77777777" w:rsidR="005D1B5F" w:rsidRPr="005167F5" w:rsidRDefault="005D1B5F" w:rsidP="00DF1A8D">
            <w:pPr>
              <w:spacing w:after="60"/>
              <w:jc w:val="both"/>
              <w:rPr>
                <w:rFonts w:ascii="Times New Roman" w:hAnsi="Times New Roman" w:cs="Times New Roman"/>
              </w:rPr>
            </w:pPr>
          </w:p>
        </w:tc>
      </w:tr>
      <w:tr w:rsidR="005D1B5F" w:rsidRPr="005167F5" w14:paraId="79259F7E" w14:textId="77777777" w:rsidTr="00DF1A8D">
        <w:tc>
          <w:tcPr>
            <w:tcW w:w="2205" w:type="dxa"/>
          </w:tcPr>
          <w:p w14:paraId="5F5B4D12"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Nazwisko</w:t>
            </w:r>
          </w:p>
        </w:tc>
        <w:tc>
          <w:tcPr>
            <w:tcW w:w="6726" w:type="dxa"/>
            <w:gridSpan w:val="7"/>
          </w:tcPr>
          <w:p w14:paraId="4CA88C92" w14:textId="77777777" w:rsidR="005D1B5F" w:rsidRPr="005167F5" w:rsidRDefault="005D1B5F" w:rsidP="00DF1A8D">
            <w:pPr>
              <w:spacing w:after="60"/>
              <w:jc w:val="both"/>
              <w:rPr>
                <w:rFonts w:ascii="Times New Roman" w:hAnsi="Times New Roman" w:cs="Times New Roman"/>
              </w:rPr>
            </w:pPr>
          </w:p>
        </w:tc>
      </w:tr>
      <w:tr w:rsidR="005D1B5F" w:rsidRPr="005167F5" w14:paraId="7486DD2E" w14:textId="77777777" w:rsidTr="00DF1A8D">
        <w:tc>
          <w:tcPr>
            <w:tcW w:w="2205" w:type="dxa"/>
          </w:tcPr>
          <w:p w14:paraId="3364988A"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PESEL</w:t>
            </w:r>
          </w:p>
        </w:tc>
        <w:tc>
          <w:tcPr>
            <w:tcW w:w="6726" w:type="dxa"/>
            <w:gridSpan w:val="7"/>
          </w:tcPr>
          <w:p w14:paraId="353CB209" w14:textId="77777777" w:rsidR="005D1B5F" w:rsidRPr="005167F5" w:rsidRDefault="005D1B5F" w:rsidP="00DF1A8D">
            <w:pPr>
              <w:spacing w:after="60"/>
              <w:jc w:val="both"/>
              <w:rPr>
                <w:rFonts w:ascii="Times New Roman" w:hAnsi="Times New Roman" w:cs="Times New Roman"/>
              </w:rPr>
            </w:pPr>
          </w:p>
        </w:tc>
      </w:tr>
      <w:tr w:rsidR="005D1B5F" w:rsidRPr="005167F5" w14:paraId="4BCF37B0" w14:textId="77777777" w:rsidTr="00DF1A8D">
        <w:tc>
          <w:tcPr>
            <w:tcW w:w="2205" w:type="dxa"/>
          </w:tcPr>
          <w:p w14:paraId="74E02CB6"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Płeć</w:t>
            </w:r>
          </w:p>
        </w:tc>
        <w:tc>
          <w:tcPr>
            <w:tcW w:w="3363" w:type="dxa"/>
            <w:gridSpan w:val="5"/>
          </w:tcPr>
          <w:p w14:paraId="57203DD3"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Kobieta</w:t>
            </w:r>
          </w:p>
        </w:tc>
        <w:tc>
          <w:tcPr>
            <w:tcW w:w="3363" w:type="dxa"/>
            <w:gridSpan w:val="2"/>
          </w:tcPr>
          <w:p w14:paraId="0AF09D4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Mężczyzna</w:t>
            </w:r>
          </w:p>
        </w:tc>
      </w:tr>
      <w:tr w:rsidR="005D1B5F" w:rsidRPr="005167F5" w14:paraId="1FFF5BE5" w14:textId="77777777" w:rsidTr="00DF1A8D">
        <w:tc>
          <w:tcPr>
            <w:tcW w:w="5568" w:type="dxa"/>
            <w:gridSpan w:val="6"/>
          </w:tcPr>
          <w:p w14:paraId="679834E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Wiek w chwili przystępowania do projektu</w:t>
            </w:r>
          </w:p>
          <w:p w14:paraId="553347B5"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bCs/>
                <w:i/>
              </w:rPr>
              <w:t>(na dzień podpisania formularza)</w:t>
            </w:r>
          </w:p>
        </w:tc>
        <w:tc>
          <w:tcPr>
            <w:tcW w:w="3363" w:type="dxa"/>
            <w:gridSpan w:val="2"/>
          </w:tcPr>
          <w:p w14:paraId="2B52BBE7" w14:textId="77777777" w:rsidR="005D1B5F" w:rsidRPr="005167F5" w:rsidRDefault="005D1B5F" w:rsidP="00DF1A8D">
            <w:pPr>
              <w:spacing w:after="60"/>
              <w:jc w:val="both"/>
              <w:rPr>
                <w:rFonts w:ascii="Times New Roman" w:hAnsi="Times New Roman" w:cs="Times New Roman"/>
              </w:rPr>
            </w:pPr>
          </w:p>
        </w:tc>
      </w:tr>
      <w:tr w:rsidR="005D1B5F" w:rsidRPr="005167F5" w14:paraId="6BB619FE" w14:textId="77777777" w:rsidTr="00DF1A8D">
        <w:trPr>
          <w:trHeight w:val="1456"/>
        </w:trPr>
        <w:tc>
          <w:tcPr>
            <w:tcW w:w="2205" w:type="dxa"/>
            <w:vMerge w:val="restart"/>
          </w:tcPr>
          <w:p w14:paraId="227524E7"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Wykształcenie</w:t>
            </w:r>
          </w:p>
        </w:tc>
        <w:tc>
          <w:tcPr>
            <w:tcW w:w="1799" w:type="dxa"/>
            <w:gridSpan w:val="3"/>
          </w:tcPr>
          <w:p w14:paraId="03157B0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Brak</w:t>
            </w:r>
          </w:p>
        </w:tc>
        <w:tc>
          <w:tcPr>
            <w:tcW w:w="2268" w:type="dxa"/>
            <w:gridSpan w:val="3"/>
          </w:tcPr>
          <w:p w14:paraId="6A1E5FFC"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Gimnazjalne</w:t>
            </w:r>
          </w:p>
          <w:p w14:paraId="2A554495"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(ISCED 2)</w:t>
            </w:r>
          </w:p>
        </w:tc>
        <w:tc>
          <w:tcPr>
            <w:tcW w:w="2659" w:type="dxa"/>
          </w:tcPr>
          <w:p w14:paraId="2434C02D"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Pomaturalne</w:t>
            </w:r>
          </w:p>
          <w:p w14:paraId="16BD5318"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xml:space="preserve">(ISCED 4) </w:t>
            </w:r>
          </w:p>
          <w:p w14:paraId="782983E7"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i/>
              </w:rPr>
              <w:t>(ukończone na poziomie wyższym niż na poziomie szkoły średniej, które jednocześnie nie jest wykształceniem wyższym)</w:t>
            </w:r>
          </w:p>
        </w:tc>
      </w:tr>
      <w:tr w:rsidR="005D1B5F" w:rsidRPr="005167F5" w14:paraId="76C34633" w14:textId="77777777" w:rsidTr="00DF1A8D">
        <w:trPr>
          <w:trHeight w:val="255"/>
        </w:trPr>
        <w:tc>
          <w:tcPr>
            <w:tcW w:w="2205" w:type="dxa"/>
            <w:vMerge/>
          </w:tcPr>
          <w:p w14:paraId="441026D3" w14:textId="77777777" w:rsidR="005D1B5F" w:rsidRPr="005167F5" w:rsidRDefault="005D1B5F" w:rsidP="00DF1A8D">
            <w:pPr>
              <w:rPr>
                <w:rFonts w:ascii="Times New Roman" w:hAnsi="Times New Roman" w:cs="Times New Roman"/>
              </w:rPr>
            </w:pPr>
          </w:p>
        </w:tc>
        <w:tc>
          <w:tcPr>
            <w:tcW w:w="1799" w:type="dxa"/>
            <w:gridSpan w:val="3"/>
          </w:tcPr>
          <w:p w14:paraId="3AAE48BD" w14:textId="77777777" w:rsidR="005D1B5F" w:rsidRPr="005167F5" w:rsidRDefault="005D1B5F" w:rsidP="00DF1A8D">
            <w:pPr>
              <w:spacing w:after="60"/>
              <w:ind w:left="65"/>
              <w:jc w:val="both"/>
              <w:rPr>
                <w:rFonts w:ascii="Times New Roman" w:hAnsi="Times New Roman" w:cs="Times New Roman"/>
              </w:rPr>
            </w:pPr>
            <w:r w:rsidRPr="005167F5">
              <w:rPr>
                <w:rFonts w:ascii="Times New Roman" w:hAnsi="Times New Roman" w:cs="Times New Roman"/>
              </w:rPr>
              <w:t>□ Podstawowe</w:t>
            </w:r>
          </w:p>
          <w:p w14:paraId="4B295D91" w14:textId="77777777" w:rsidR="005D1B5F" w:rsidRPr="005167F5" w:rsidRDefault="005D1B5F" w:rsidP="00DF1A8D">
            <w:pPr>
              <w:spacing w:after="60"/>
              <w:ind w:left="357"/>
              <w:jc w:val="both"/>
              <w:rPr>
                <w:rFonts w:ascii="Times New Roman" w:hAnsi="Times New Roman" w:cs="Times New Roman"/>
              </w:rPr>
            </w:pPr>
            <w:r w:rsidRPr="005167F5">
              <w:rPr>
                <w:rFonts w:ascii="Times New Roman" w:hAnsi="Times New Roman" w:cs="Times New Roman"/>
              </w:rPr>
              <w:t>(ISCED 1)</w:t>
            </w:r>
          </w:p>
          <w:p w14:paraId="0CF75487" w14:textId="77777777" w:rsidR="005D1B5F" w:rsidRPr="005167F5" w:rsidRDefault="005D1B5F" w:rsidP="00DF1A8D">
            <w:pPr>
              <w:spacing w:after="60"/>
              <w:jc w:val="both"/>
              <w:rPr>
                <w:rFonts w:ascii="Times New Roman" w:hAnsi="Times New Roman" w:cs="Times New Roman"/>
              </w:rPr>
            </w:pPr>
          </w:p>
        </w:tc>
        <w:tc>
          <w:tcPr>
            <w:tcW w:w="2268" w:type="dxa"/>
            <w:gridSpan w:val="3"/>
          </w:tcPr>
          <w:p w14:paraId="07727226"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rPr>
              <w:t>□ Ponadgimnazjalne</w:t>
            </w:r>
          </w:p>
          <w:p w14:paraId="4C91CAA2"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rPr>
              <w:t>(ISCED 3)</w:t>
            </w:r>
          </w:p>
          <w:p w14:paraId="101796D9"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i/>
              </w:rPr>
              <w:t>(ukończone na poziomie szkoły średniej - liceum, technikum, szkoła zawodowa)</w:t>
            </w:r>
          </w:p>
        </w:tc>
        <w:tc>
          <w:tcPr>
            <w:tcW w:w="2659" w:type="dxa"/>
          </w:tcPr>
          <w:p w14:paraId="7402CF2E"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Wyższe</w:t>
            </w:r>
          </w:p>
          <w:p w14:paraId="2AD31B70"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(ISCED 5-8)</w:t>
            </w:r>
          </w:p>
          <w:p w14:paraId="7FD057BF" w14:textId="77777777" w:rsidR="005D1B5F" w:rsidRPr="005167F5" w:rsidRDefault="005D1B5F" w:rsidP="00DF1A8D">
            <w:pPr>
              <w:spacing w:after="60"/>
              <w:jc w:val="both"/>
              <w:rPr>
                <w:rFonts w:ascii="Times New Roman" w:hAnsi="Times New Roman" w:cs="Times New Roman"/>
              </w:rPr>
            </w:pPr>
          </w:p>
        </w:tc>
      </w:tr>
      <w:tr w:rsidR="005D1B5F" w:rsidRPr="005167F5" w14:paraId="25AFE54E" w14:textId="77777777" w:rsidTr="00DF1A8D">
        <w:tc>
          <w:tcPr>
            <w:tcW w:w="8931" w:type="dxa"/>
            <w:gridSpan w:val="8"/>
          </w:tcPr>
          <w:p w14:paraId="3C6910A2" w14:textId="77777777" w:rsidR="005D1B5F" w:rsidRPr="005167F5" w:rsidRDefault="005D1B5F" w:rsidP="00DF1A8D">
            <w:pPr>
              <w:spacing w:after="60"/>
              <w:ind w:left="357"/>
              <w:jc w:val="center"/>
              <w:rPr>
                <w:rFonts w:ascii="Times New Roman" w:hAnsi="Times New Roman" w:cs="Times New Roman"/>
              </w:rPr>
            </w:pPr>
            <w:r w:rsidRPr="005167F5">
              <w:rPr>
                <w:rFonts w:ascii="Times New Roman" w:hAnsi="Times New Roman" w:cs="Times New Roman"/>
                <w:b/>
              </w:rPr>
              <w:t>II. Dane kontaktowe</w:t>
            </w:r>
          </w:p>
        </w:tc>
      </w:tr>
      <w:tr w:rsidR="005D1B5F" w:rsidRPr="005167F5" w14:paraId="3F3A983D" w14:textId="77777777" w:rsidTr="00DF1A8D">
        <w:tc>
          <w:tcPr>
            <w:tcW w:w="3720" w:type="dxa"/>
            <w:gridSpan w:val="3"/>
          </w:tcPr>
          <w:p w14:paraId="67FC9BA1"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Województwo</w:t>
            </w:r>
          </w:p>
        </w:tc>
        <w:tc>
          <w:tcPr>
            <w:tcW w:w="5211" w:type="dxa"/>
            <w:gridSpan w:val="5"/>
          </w:tcPr>
          <w:p w14:paraId="60EB5577" w14:textId="77777777" w:rsidR="005D1B5F" w:rsidRPr="005167F5" w:rsidRDefault="005D1B5F" w:rsidP="00DF1A8D">
            <w:pPr>
              <w:spacing w:after="60"/>
              <w:jc w:val="both"/>
              <w:rPr>
                <w:rFonts w:ascii="Times New Roman" w:hAnsi="Times New Roman" w:cs="Times New Roman"/>
              </w:rPr>
            </w:pPr>
          </w:p>
        </w:tc>
      </w:tr>
      <w:tr w:rsidR="005D1B5F" w:rsidRPr="005167F5" w14:paraId="5134420D" w14:textId="77777777" w:rsidTr="00DF1A8D">
        <w:tc>
          <w:tcPr>
            <w:tcW w:w="3720" w:type="dxa"/>
            <w:gridSpan w:val="3"/>
          </w:tcPr>
          <w:p w14:paraId="45EF261D"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Powiat</w:t>
            </w:r>
          </w:p>
        </w:tc>
        <w:tc>
          <w:tcPr>
            <w:tcW w:w="5211" w:type="dxa"/>
            <w:gridSpan w:val="5"/>
          </w:tcPr>
          <w:p w14:paraId="02960B18" w14:textId="77777777" w:rsidR="005D1B5F" w:rsidRPr="005167F5" w:rsidRDefault="005D1B5F" w:rsidP="00DF1A8D">
            <w:pPr>
              <w:spacing w:after="60"/>
              <w:jc w:val="both"/>
              <w:rPr>
                <w:rFonts w:ascii="Times New Roman" w:hAnsi="Times New Roman" w:cs="Times New Roman"/>
              </w:rPr>
            </w:pPr>
          </w:p>
        </w:tc>
      </w:tr>
      <w:tr w:rsidR="005D1B5F" w:rsidRPr="005167F5" w14:paraId="0A3C0324" w14:textId="77777777" w:rsidTr="00DF1A8D">
        <w:tc>
          <w:tcPr>
            <w:tcW w:w="3720" w:type="dxa"/>
            <w:gridSpan w:val="3"/>
          </w:tcPr>
          <w:p w14:paraId="5CD6DE9D"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Gmina</w:t>
            </w:r>
          </w:p>
        </w:tc>
        <w:tc>
          <w:tcPr>
            <w:tcW w:w="5211" w:type="dxa"/>
            <w:gridSpan w:val="5"/>
          </w:tcPr>
          <w:p w14:paraId="3A272179" w14:textId="77777777" w:rsidR="005D1B5F" w:rsidRPr="005167F5" w:rsidRDefault="005D1B5F" w:rsidP="00DF1A8D">
            <w:pPr>
              <w:spacing w:after="60"/>
              <w:jc w:val="both"/>
              <w:rPr>
                <w:rFonts w:ascii="Times New Roman" w:hAnsi="Times New Roman" w:cs="Times New Roman"/>
              </w:rPr>
            </w:pPr>
          </w:p>
        </w:tc>
      </w:tr>
      <w:tr w:rsidR="005D1B5F" w:rsidRPr="005167F5" w14:paraId="4AFFB391" w14:textId="77777777" w:rsidTr="00DF1A8D">
        <w:tc>
          <w:tcPr>
            <w:tcW w:w="3720" w:type="dxa"/>
            <w:gridSpan w:val="3"/>
          </w:tcPr>
          <w:p w14:paraId="3B5129EF"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Miejscowość</w:t>
            </w:r>
          </w:p>
        </w:tc>
        <w:tc>
          <w:tcPr>
            <w:tcW w:w="5211" w:type="dxa"/>
            <w:gridSpan w:val="5"/>
          </w:tcPr>
          <w:p w14:paraId="33C295F5" w14:textId="77777777" w:rsidR="005D1B5F" w:rsidRPr="005167F5" w:rsidRDefault="005D1B5F" w:rsidP="00DF1A8D">
            <w:pPr>
              <w:spacing w:after="60"/>
              <w:jc w:val="both"/>
              <w:rPr>
                <w:rFonts w:ascii="Times New Roman" w:hAnsi="Times New Roman" w:cs="Times New Roman"/>
              </w:rPr>
            </w:pPr>
          </w:p>
        </w:tc>
      </w:tr>
      <w:tr w:rsidR="005D1B5F" w:rsidRPr="005167F5" w14:paraId="10FFA97C" w14:textId="77777777" w:rsidTr="00DF1A8D">
        <w:tc>
          <w:tcPr>
            <w:tcW w:w="3720" w:type="dxa"/>
            <w:gridSpan w:val="3"/>
          </w:tcPr>
          <w:p w14:paraId="4E989A2A"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Ulica</w:t>
            </w:r>
          </w:p>
        </w:tc>
        <w:tc>
          <w:tcPr>
            <w:tcW w:w="5211" w:type="dxa"/>
            <w:gridSpan w:val="5"/>
          </w:tcPr>
          <w:p w14:paraId="4F5F2AF4" w14:textId="77777777" w:rsidR="005D1B5F" w:rsidRPr="005167F5" w:rsidRDefault="005D1B5F" w:rsidP="00DF1A8D">
            <w:pPr>
              <w:spacing w:after="60"/>
              <w:jc w:val="both"/>
              <w:rPr>
                <w:rFonts w:ascii="Times New Roman" w:hAnsi="Times New Roman" w:cs="Times New Roman"/>
              </w:rPr>
            </w:pPr>
          </w:p>
        </w:tc>
      </w:tr>
      <w:tr w:rsidR="005D1B5F" w:rsidRPr="005167F5" w14:paraId="536029E4" w14:textId="77777777" w:rsidTr="00DF1A8D">
        <w:tc>
          <w:tcPr>
            <w:tcW w:w="3720" w:type="dxa"/>
            <w:gridSpan w:val="3"/>
          </w:tcPr>
          <w:p w14:paraId="3B15C187"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Nr budynku</w:t>
            </w:r>
          </w:p>
        </w:tc>
        <w:tc>
          <w:tcPr>
            <w:tcW w:w="5211" w:type="dxa"/>
            <w:gridSpan w:val="5"/>
          </w:tcPr>
          <w:p w14:paraId="4CAE3CD2" w14:textId="77777777" w:rsidR="005D1B5F" w:rsidRPr="005167F5" w:rsidRDefault="005D1B5F" w:rsidP="00DF1A8D">
            <w:pPr>
              <w:spacing w:after="60"/>
              <w:jc w:val="both"/>
              <w:rPr>
                <w:rFonts w:ascii="Times New Roman" w:hAnsi="Times New Roman" w:cs="Times New Roman"/>
              </w:rPr>
            </w:pPr>
          </w:p>
        </w:tc>
      </w:tr>
      <w:tr w:rsidR="005D1B5F" w:rsidRPr="005167F5" w14:paraId="7597CA13" w14:textId="77777777" w:rsidTr="00DF1A8D">
        <w:tc>
          <w:tcPr>
            <w:tcW w:w="3720" w:type="dxa"/>
            <w:gridSpan w:val="3"/>
          </w:tcPr>
          <w:p w14:paraId="2B33F55C"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Nr lokalu</w:t>
            </w:r>
          </w:p>
        </w:tc>
        <w:tc>
          <w:tcPr>
            <w:tcW w:w="5211" w:type="dxa"/>
            <w:gridSpan w:val="5"/>
          </w:tcPr>
          <w:p w14:paraId="0358829F" w14:textId="77777777" w:rsidR="005D1B5F" w:rsidRPr="005167F5" w:rsidRDefault="005D1B5F" w:rsidP="00DF1A8D">
            <w:pPr>
              <w:spacing w:after="60"/>
              <w:jc w:val="both"/>
              <w:rPr>
                <w:rFonts w:ascii="Times New Roman" w:hAnsi="Times New Roman" w:cs="Times New Roman"/>
              </w:rPr>
            </w:pPr>
          </w:p>
        </w:tc>
      </w:tr>
      <w:tr w:rsidR="005D1B5F" w:rsidRPr="005167F5" w14:paraId="578FA1B8" w14:textId="77777777" w:rsidTr="00DF1A8D">
        <w:tc>
          <w:tcPr>
            <w:tcW w:w="3720" w:type="dxa"/>
            <w:gridSpan w:val="3"/>
          </w:tcPr>
          <w:p w14:paraId="5B304392"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Kod pocztowy</w:t>
            </w:r>
          </w:p>
        </w:tc>
        <w:tc>
          <w:tcPr>
            <w:tcW w:w="5211" w:type="dxa"/>
            <w:gridSpan w:val="5"/>
          </w:tcPr>
          <w:p w14:paraId="659D1DDD" w14:textId="77777777" w:rsidR="005D1B5F" w:rsidRPr="005167F5" w:rsidRDefault="005D1B5F" w:rsidP="00DF1A8D">
            <w:pPr>
              <w:spacing w:after="60"/>
              <w:jc w:val="both"/>
              <w:rPr>
                <w:rFonts w:ascii="Times New Roman" w:hAnsi="Times New Roman" w:cs="Times New Roman"/>
              </w:rPr>
            </w:pPr>
          </w:p>
        </w:tc>
      </w:tr>
      <w:tr w:rsidR="005D1B5F" w:rsidRPr="005167F5" w14:paraId="30E8096E" w14:textId="77777777" w:rsidTr="00DF1A8D">
        <w:tc>
          <w:tcPr>
            <w:tcW w:w="3720" w:type="dxa"/>
            <w:gridSpan w:val="3"/>
          </w:tcPr>
          <w:p w14:paraId="3C3BE20A"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lastRenderedPageBreak/>
              <w:t>Telefon kontaktowy</w:t>
            </w:r>
          </w:p>
        </w:tc>
        <w:tc>
          <w:tcPr>
            <w:tcW w:w="5211" w:type="dxa"/>
            <w:gridSpan w:val="5"/>
          </w:tcPr>
          <w:p w14:paraId="605B7D70" w14:textId="77777777" w:rsidR="005D1B5F" w:rsidRPr="005167F5" w:rsidRDefault="005D1B5F" w:rsidP="00DF1A8D">
            <w:pPr>
              <w:spacing w:after="60"/>
              <w:jc w:val="both"/>
              <w:rPr>
                <w:rFonts w:ascii="Times New Roman" w:hAnsi="Times New Roman" w:cs="Times New Roman"/>
              </w:rPr>
            </w:pPr>
          </w:p>
        </w:tc>
      </w:tr>
      <w:tr w:rsidR="005D1B5F" w:rsidRPr="005167F5" w14:paraId="0BA32790" w14:textId="77777777" w:rsidTr="00DF1A8D">
        <w:tc>
          <w:tcPr>
            <w:tcW w:w="3720" w:type="dxa"/>
            <w:gridSpan w:val="3"/>
          </w:tcPr>
          <w:p w14:paraId="50BE8F56"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Adres poczty elektronicznej (e-mail) </w:t>
            </w:r>
          </w:p>
        </w:tc>
        <w:tc>
          <w:tcPr>
            <w:tcW w:w="5211" w:type="dxa"/>
            <w:gridSpan w:val="5"/>
          </w:tcPr>
          <w:p w14:paraId="398DAFEF" w14:textId="77777777" w:rsidR="005D1B5F" w:rsidRPr="005167F5" w:rsidRDefault="005D1B5F" w:rsidP="00DF1A8D">
            <w:pPr>
              <w:spacing w:after="60"/>
              <w:jc w:val="both"/>
              <w:rPr>
                <w:rFonts w:ascii="Times New Roman" w:hAnsi="Times New Roman" w:cs="Times New Roman"/>
              </w:rPr>
            </w:pPr>
          </w:p>
        </w:tc>
      </w:tr>
      <w:tr w:rsidR="005D1B5F" w:rsidRPr="005167F5" w14:paraId="3E38739B" w14:textId="77777777" w:rsidTr="00DF1A8D">
        <w:tc>
          <w:tcPr>
            <w:tcW w:w="8931" w:type="dxa"/>
            <w:gridSpan w:val="8"/>
          </w:tcPr>
          <w:p w14:paraId="0D317A96" w14:textId="77777777" w:rsidR="005D1B5F" w:rsidRPr="005167F5" w:rsidRDefault="005D1B5F" w:rsidP="00DF1A8D">
            <w:pPr>
              <w:spacing w:after="60"/>
              <w:jc w:val="center"/>
              <w:rPr>
                <w:rFonts w:ascii="Times New Roman" w:hAnsi="Times New Roman" w:cs="Times New Roman"/>
                <w:b/>
              </w:rPr>
            </w:pPr>
            <w:r w:rsidRPr="005167F5">
              <w:rPr>
                <w:rFonts w:ascii="Times New Roman" w:hAnsi="Times New Roman" w:cs="Times New Roman"/>
                <w:b/>
              </w:rPr>
              <w:t>III. Szczegóły wsparcia</w:t>
            </w:r>
          </w:p>
        </w:tc>
      </w:tr>
      <w:tr w:rsidR="005D1B5F" w:rsidRPr="005167F5" w14:paraId="43F6413E" w14:textId="77777777" w:rsidTr="00DF1A8D">
        <w:tc>
          <w:tcPr>
            <w:tcW w:w="3720" w:type="dxa"/>
            <w:gridSpan w:val="3"/>
          </w:tcPr>
          <w:p w14:paraId="16B7D41B"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Status osoby na rynku pracy w chwili przystąpienia do projektu:</w:t>
            </w:r>
          </w:p>
        </w:tc>
        <w:tc>
          <w:tcPr>
            <w:tcW w:w="5211" w:type="dxa"/>
            <w:gridSpan w:val="5"/>
          </w:tcPr>
          <w:p w14:paraId="2550DEA3"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w:t>
            </w:r>
            <w:r w:rsidRPr="005167F5">
              <w:rPr>
                <w:rFonts w:ascii="Times New Roman" w:eastAsiaTheme="minorHAnsi" w:hAnsi="Times New Roman" w:cs="Times New Roman"/>
                <w:color w:val="auto"/>
                <w:lang w:eastAsia="en-US" w:bidi="ar-SA"/>
              </w:rPr>
              <w:t xml:space="preserve"> </w:t>
            </w:r>
            <w:r w:rsidRPr="005167F5">
              <w:rPr>
                <w:rFonts w:ascii="Times New Roman" w:eastAsiaTheme="minorHAnsi" w:hAnsi="Times New Roman" w:cs="Times New Roman"/>
                <w:b/>
                <w:color w:val="auto"/>
                <w:lang w:eastAsia="en-US" w:bidi="ar-SA"/>
              </w:rPr>
              <w:t>osoba bierna zawodowo</w:t>
            </w:r>
          </w:p>
          <w:p w14:paraId="2A79C9FD"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 tym:</w:t>
            </w:r>
          </w:p>
          <w:p w14:paraId="1D46C049"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ucząca się  </w:t>
            </w:r>
          </w:p>
          <w:p w14:paraId="3E4B6E09"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osoba nieuczestnicząca w kształceniu lub szkoleniu </w:t>
            </w:r>
          </w:p>
          <w:p w14:paraId="6EC92DFA"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 osoba pracująca (umowa o pracę)</w:t>
            </w:r>
          </w:p>
          <w:p w14:paraId="36F5C070"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 tym:</w:t>
            </w:r>
          </w:p>
          <w:p w14:paraId="0CE462D4"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administracji rządowej</w:t>
            </w:r>
          </w:p>
          <w:p w14:paraId="30B0263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administracji pozarządowej</w:t>
            </w:r>
          </w:p>
          <w:p w14:paraId="70B63B6E"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inne</w:t>
            </w:r>
          </w:p>
          <w:p w14:paraId="1A12E10D"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organizacji pozarządowej</w:t>
            </w:r>
          </w:p>
          <w:p w14:paraId="61506D6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prowadząca działalność na własny rachunek</w:t>
            </w:r>
          </w:p>
          <w:p w14:paraId="65815B9C"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osoba pracująca w dużym przedsiębiorstwie </w:t>
            </w:r>
          </w:p>
          <w:p w14:paraId="2EA4580C"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Wybierz zawód:</w:t>
            </w:r>
          </w:p>
          <w:p w14:paraId="71D29F2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inny</w:t>
            </w:r>
          </w:p>
          <w:p w14:paraId="38313A85"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instruktor praktycznej nauki zawodu </w:t>
            </w:r>
          </w:p>
          <w:p w14:paraId="539ECA92"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ogólnego </w:t>
            </w:r>
          </w:p>
          <w:p w14:paraId="0DCE1D1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przedszkolnego </w:t>
            </w:r>
          </w:p>
          <w:p w14:paraId="373F5506"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zawodowego </w:t>
            </w:r>
          </w:p>
          <w:p w14:paraId="13AD9436"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instytucji systemu ochrony zdrowia</w:t>
            </w:r>
          </w:p>
          <w:p w14:paraId="051B849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kluczowy pracownik instytucji pomocy i integracji społecznej</w:t>
            </w:r>
          </w:p>
          <w:p w14:paraId="0BBAEF80"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instytucji rynku pracy </w:t>
            </w:r>
          </w:p>
          <w:p w14:paraId="1D82B607"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instytucji szkolnictwa wyższego</w:t>
            </w:r>
          </w:p>
          <w:p w14:paraId="3A8DEAAF"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instytucji systemu wspierania rodziny i pieczy zastępczej </w:t>
            </w:r>
          </w:p>
          <w:p w14:paraId="717101A1"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ośrodka wsparcia ekonomii społecznej</w:t>
            </w:r>
          </w:p>
          <w:p w14:paraId="1758775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poradni psychologiczno- pedagogicznej </w:t>
            </w:r>
          </w:p>
          <w:p w14:paraId="37E66C1E"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rolnik</w:t>
            </w:r>
          </w:p>
          <w:p w14:paraId="1DCE80E2"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b/>
                <w:color w:val="auto"/>
                <w:lang w:eastAsia="en-US" w:bidi="ar-SA"/>
              </w:rPr>
              <w:t xml:space="preserve">miejsce pracy (nazwa firmy) </w:t>
            </w:r>
            <w:r w:rsidRPr="005167F5">
              <w:rPr>
                <w:rFonts w:ascii="Times New Roman" w:eastAsiaTheme="minorHAnsi" w:hAnsi="Times New Roman" w:cs="Times New Roman"/>
                <w:color w:val="auto"/>
                <w:lang w:eastAsia="en-US" w:bidi="ar-SA"/>
              </w:rPr>
              <w:t>..................................................................................................</w:t>
            </w:r>
          </w:p>
          <w:p w14:paraId="16332A9B" w14:textId="77777777" w:rsidR="005D1B5F" w:rsidRPr="005167F5" w:rsidRDefault="005D1B5F" w:rsidP="00E32400">
            <w:pPr>
              <w:widowControl/>
              <w:rPr>
                <w:rFonts w:ascii="Times New Roman" w:eastAsiaTheme="minorHAnsi" w:hAnsi="Times New Roman" w:cs="Times New Roman"/>
                <w:color w:val="auto"/>
                <w:lang w:eastAsia="en-US" w:bidi="ar-SA"/>
              </w:rPr>
            </w:pPr>
          </w:p>
        </w:tc>
      </w:tr>
      <w:tr w:rsidR="005D1B5F" w:rsidRPr="005167F5" w14:paraId="4E7131C5" w14:textId="77777777" w:rsidTr="00DF1A8D">
        <w:tc>
          <w:tcPr>
            <w:tcW w:w="3720" w:type="dxa"/>
            <w:gridSpan w:val="3"/>
          </w:tcPr>
          <w:p w14:paraId="5931C58F"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Osoba należąca do mniejszości narodowej lub etnicznej, migrant, osoba obcego pochodzenia</w:t>
            </w:r>
          </w:p>
        </w:tc>
        <w:tc>
          <w:tcPr>
            <w:tcW w:w="5211" w:type="dxa"/>
            <w:gridSpan w:val="5"/>
          </w:tcPr>
          <w:p w14:paraId="6574D736"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□Tak                □Nie      □Odmowa podania informacji</w:t>
            </w:r>
          </w:p>
        </w:tc>
      </w:tr>
      <w:tr w:rsidR="005D1B5F" w:rsidRPr="005167F5" w14:paraId="5B00E6DD" w14:textId="77777777" w:rsidTr="00DF1A8D">
        <w:tc>
          <w:tcPr>
            <w:tcW w:w="3720" w:type="dxa"/>
            <w:gridSpan w:val="3"/>
          </w:tcPr>
          <w:p w14:paraId="678F35C5"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Osoba bezdomna lub dotknięta wykluczeniem z dostępu do mieszkań</w:t>
            </w:r>
          </w:p>
        </w:tc>
        <w:tc>
          <w:tcPr>
            <w:tcW w:w="5211" w:type="dxa"/>
            <w:gridSpan w:val="5"/>
          </w:tcPr>
          <w:p w14:paraId="7C0EB34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w:t>
            </w:r>
          </w:p>
        </w:tc>
      </w:tr>
      <w:tr w:rsidR="005D1B5F" w:rsidRPr="005167F5" w14:paraId="2EAFF060" w14:textId="77777777" w:rsidTr="00DF1A8D">
        <w:tc>
          <w:tcPr>
            <w:tcW w:w="3720" w:type="dxa"/>
            <w:gridSpan w:val="3"/>
          </w:tcPr>
          <w:p w14:paraId="4CA58320"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Osoba z niepełnosprawnościami</w:t>
            </w:r>
          </w:p>
        </w:tc>
        <w:tc>
          <w:tcPr>
            <w:tcW w:w="5211" w:type="dxa"/>
            <w:gridSpan w:val="5"/>
          </w:tcPr>
          <w:p w14:paraId="04A4507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      □Odmowa podania informacji</w:t>
            </w:r>
          </w:p>
        </w:tc>
      </w:tr>
      <w:tr w:rsidR="005D1B5F" w:rsidRPr="005167F5" w14:paraId="5ADE2C5F" w14:textId="77777777" w:rsidTr="00DF1A8D">
        <w:tc>
          <w:tcPr>
            <w:tcW w:w="3720" w:type="dxa"/>
            <w:gridSpan w:val="3"/>
          </w:tcPr>
          <w:p w14:paraId="2EA5521E"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Osoba w innej niekorzystnej </w:t>
            </w:r>
            <w:r w:rsidRPr="005167F5">
              <w:rPr>
                <w:rFonts w:ascii="Times New Roman" w:hAnsi="Times New Roman" w:cs="Times New Roman"/>
              </w:rPr>
              <w:lastRenderedPageBreak/>
              <w:t>sytuacji społecznej (innej niż wymienione powyżej)</w:t>
            </w:r>
          </w:p>
        </w:tc>
        <w:tc>
          <w:tcPr>
            <w:tcW w:w="5211" w:type="dxa"/>
            <w:gridSpan w:val="5"/>
          </w:tcPr>
          <w:p w14:paraId="174C0811"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lastRenderedPageBreak/>
              <w:t xml:space="preserve"> □Tak                □Nie      □Odmowa podania </w:t>
            </w:r>
            <w:r w:rsidRPr="005167F5">
              <w:rPr>
                <w:rFonts w:ascii="Times New Roman" w:hAnsi="Times New Roman" w:cs="Times New Roman"/>
              </w:rPr>
              <w:lastRenderedPageBreak/>
              <w:t>informacji</w:t>
            </w:r>
          </w:p>
        </w:tc>
      </w:tr>
      <w:tr w:rsidR="005D1B5F" w:rsidRPr="005167F5" w14:paraId="2D75091C" w14:textId="77777777" w:rsidTr="00DF1A8D">
        <w:tc>
          <w:tcPr>
            <w:tcW w:w="8931" w:type="dxa"/>
            <w:gridSpan w:val="8"/>
          </w:tcPr>
          <w:p w14:paraId="18591B32" w14:textId="77777777" w:rsidR="005D1B5F" w:rsidRPr="005167F5" w:rsidRDefault="005D1B5F" w:rsidP="00DF1A8D">
            <w:pPr>
              <w:jc w:val="center"/>
              <w:rPr>
                <w:rFonts w:ascii="Times New Roman" w:hAnsi="Times New Roman" w:cs="Times New Roman"/>
                <w:b/>
              </w:rPr>
            </w:pPr>
            <w:r w:rsidRPr="005167F5">
              <w:rPr>
                <w:rFonts w:ascii="Times New Roman" w:hAnsi="Times New Roman" w:cs="Times New Roman"/>
                <w:b/>
              </w:rPr>
              <w:lastRenderedPageBreak/>
              <w:t>IV. Rodzaj wsparcia</w:t>
            </w:r>
          </w:p>
        </w:tc>
      </w:tr>
      <w:tr w:rsidR="005D1B5F" w:rsidRPr="005167F5" w14:paraId="439BDF49" w14:textId="77777777" w:rsidTr="00DF1A8D">
        <w:tc>
          <w:tcPr>
            <w:tcW w:w="8931" w:type="dxa"/>
            <w:gridSpan w:val="8"/>
            <w:shd w:val="clear" w:color="auto" w:fill="BFBFBF" w:themeFill="background1" w:themeFillShade="BF"/>
          </w:tcPr>
          <w:p w14:paraId="7DEB36A2" w14:textId="77777777" w:rsidR="005D1B5F" w:rsidRPr="005167F5" w:rsidRDefault="005D1B5F" w:rsidP="00DF1A8D">
            <w:pPr>
              <w:jc w:val="center"/>
              <w:rPr>
                <w:rFonts w:ascii="Times New Roman" w:hAnsi="Times New Roman" w:cs="Times New Roman"/>
                <w:b/>
              </w:rPr>
            </w:pPr>
            <w:r w:rsidRPr="005167F5">
              <w:rPr>
                <w:rFonts w:ascii="Times New Roman" w:hAnsi="Times New Roman" w:cs="Times New Roman"/>
                <w:b/>
              </w:rPr>
              <w:t>WYPEŁNIA PRACOWNIK</w:t>
            </w:r>
          </w:p>
        </w:tc>
      </w:tr>
      <w:tr w:rsidR="005D1B5F" w:rsidRPr="005167F5" w14:paraId="444E590B" w14:textId="77777777" w:rsidTr="00DF1A8D">
        <w:trPr>
          <w:trHeight w:val="225"/>
        </w:trPr>
        <w:tc>
          <w:tcPr>
            <w:tcW w:w="4571" w:type="dxa"/>
            <w:gridSpan w:val="5"/>
          </w:tcPr>
          <w:p w14:paraId="4DD1C5DD"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inne</w:t>
            </w:r>
          </w:p>
        </w:tc>
        <w:tc>
          <w:tcPr>
            <w:tcW w:w="4360" w:type="dxa"/>
            <w:gridSpan w:val="3"/>
          </w:tcPr>
          <w:p w14:paraId="03A0A108"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23FC8089" w14:textId="77777777" w:rsidTr="00DF1A8D">
        <w:trPr>
          <w:trHeight w:val="225"/>
        </w:trPr>
        <w:tc>
          <w:tcPr>
            <w:tcW w:w="4571" w:type="dxa"/>
            <w:gridSpan w:val="5"/>
          </w:tcPr>
          <w:p w14:paraId="0CBACA2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kształcenie podyplomowe </w:t>
            </w:r>
          </w:p>
        </w:tc>
        <w:tc>
          <w:tcPr>
            <w:tcW w:w="4360" w:type="dxa"/>
            <w:gridSpan w:val="3"/>
          </w:tcPr>
          <w:p w14:paraId="74E8D9E8"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45819B48" w14:textId="77777777" w:rsidTr="00DF1A8D">
        <w:trPr>
          <w:trHeight w:val="225"/>
        </w:trPr>
        <w:tc>
          <w:tcPr>
            <w:tcW w:w="4571" w:type="dxa"/>
            <w:gridSpan w:val="5"/>
          </w:tcPr>
          <w:p w14:paraId="28DBC6F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staż/praktyka </w:t>
            </w:r>
          </w:p>
        </w:tc>
        <w:tc>
          <w:tcPr>
            <w:tcW w:w="4360" w:type="dxa"/>
            <w:gridSpan w:val="3"/>
          </w:tcPr>
          <w:p w14:paraId="126B9D63"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706D57BB" w14:textId="77777777" w:rsidTr="00DF1A8D">
        <w:trPr>
          <w:trHeight w:val="225"/>
        </w:trPr>
        <w:tc>
          <w:tcPr>
            <w:tcW w:w="4571" w:type="dxa"/>
            <w:gridSpan w:val="5"/>
          </w:tcPr>
          <w:p w14:paraId="182EFB77"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doktoranckie </w:t>
            </w:r>
          </w:p>
        </w:tc>
        <w:tc>
          <w:tcPr>
            <w:tcW w:w="4360" w:type="dxa"/>
            <w:gridSpan w:val="3"/>
          </w:tcPr>
          <w:p w14:paraId="5D71C3B1"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18BE9761" w14:textId="77777777" w:rsidTr="00DF1A8D">
        <w:trPr>
          <w:trHeight w:val="225"/>
        </w:trPr>
        <w:tc>
          <w:tcPr>
            <w:tcW w:w="4571" w:type="dxa"/>
            <w:gridSpan w:val="5"/>
          </w:tcPr>
          <w:p w14:paraId="2DCB997F"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licencjackie/ magisterskie </w:t>
            </w:r>
          </w:p>
        </w:tc>
        <w:tc>
          <w:tcPr>
            <w:tcW w:w="4360" w:type="dxa"/>
            <w:gridSpan w:val="3"/>
          </w:tcPr>
          <w:p w14:paraId="76CC5AA6"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63E20551" w14:textId="77777777" w:rsidTr="00DF1A8D">
        <w:trPr>
          <w:trHeight w:val="225"/>
        </w:trPr>
        <w:tc>
          <w:tcPr>
            <w:tcW w:w="4571" w:type="dxa"/>
            <w:gridSpan w:val="5"/>
          </w:tcPr>
          <w:p w14:paraId="62C22E7E"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stypendium</w:t>
            </w:r>
          </w:p>
        </w:tc>
        <w:tc>
          <w:tcPr>
            <w:tcW w:w="4360" w:type="dxa"/>
            <w:gridSpan w:val="3"/>
          </w:tcPr>
          <w:p w14:paraId="4E7E71D6"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6347C10E" w14:textId="77777777" w:rsidTr="00DF1A8D">
        <w:trPr>
          <w:trHeight w:val="225"/>
        </w:trPr>
        <w:tc>
          <w:tcPr>
            <w:tcW w:w="4571" w:type="dxa"/>
            <w:gridSpan w:val="5"/>
          </w:tcPr>
          <w:p w14:paraId="70F2E7D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szkolenie/kurs</w:t>
            </w:r>
          </w:p>
        </w:tc>
        <w:tc>
          <w:tcPr>
            <w:tcW w:w="4360" w:type="dxa"/>
            <w:gridSpan w:val="3"/>
          </w:tcPr>
          <w:p w14:paraId="31B40C47"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275A4942" w14:textId="77777777" w:rsidTr="00DF1A8D">
        <w:trPr>
          <w:trHeight w:val="225"/>
        </w:trPr>
        <w:tc>
          <w:tcPr>
            <w:tcW w:w="4571" w:type="dxa"/>
            <w:gridSpan w:val="5"/>
          </w:tcPr>
          <w:p w14:paraId="52C617F1"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wizyta studyjna </w:t>
            </w:r>
          </w:p>
        </w:tc>
        <w:tc>
          <w:tcPr>
            <w:tcW w:w="4360" w:type="dxa"/>
            <w:gridSpan w:val="3"/>
          </w:tcPr>
          <w:p w14:paraId="14915AEF"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353EB668" w14:textId="77777777" w:rsidTr="00DF1A8D">
        <w:trPr>
          <w:trHeight w:val="225"/>
        </w:trPr>
        <w:tc>
          <w:tcPr>
            <w:tcW w:w="4571" w:type="dxa"/>
            <w:gridSpan w:val="5"/>
          </w:tcPr>
          <w:p w14:paraId="4DB938ED"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zajęcia dodatkowe </w:t>
            </w:r>
          </w:p>
        </w:tc>
        <w:tc>
          <w:tcPr>
            <w:tcW w:w="4360" w:type="dxa"/>
            <w:gridSpan w:val="3"/>
          </w:tcPr>
          <w:p w14:paraId="55C9AEAB"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0543CCD9" w14:textId="77777777" w:rsidTr="00DF1A8D">
        <w:trPr>
          <w:trHeight w:val="225"/>
        </w:trPr>
        <w:tc>
          <w:tcPr>
            <w:tcW w:w="4571" w:type="dxa"/>
            <w:gridSpan w:val="5"/>
          </w:tcPr>
          <w:p w14:paraId="41E876EB"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Zwrot kosztów przejazdu, zakwaterowania </w:t>
            </w:r>
          </w:p>
        </w:tc>
        <w:tc>
          <w:tcPr>
            <w:tcW w:w="4360" w:type="dxa"/>
            <w:gridSpan w:val="3"/>
          </w:tcPr>
          <w:p w14:paraId="0E26E59F"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19B0A48E" w14:textId="77777777" w:rsidTr="00DF1A8D">
        <w:tc>
          <w:tcPr>
            <w:tcW w:w="2445" w:type="dxa"/>
            <w:gridSpan w:val="2"/>
          </w:tcPr>
          <w:p w14:paraId="15164A45"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Data rozpoczęcia udziału w projekcie</w:t>
            </w:r>
          </w:p>
        </w:tc>
        <w:tc>
          <w:tcPr>
            <w:tcW w:w="6486" w:type="dxa"/>
            <w:gridSpan w:val="6"/>
            <w:shd w:val="clear" w:color="auto" w:fill="BFBFBF" w:themeFill="background1" w:themeFillShade="BF"/>
          </w:tcPr>
          <w:p w14:paraId="132BFDB4" w14:textId="77777777" w:rsidR="005D1B5F" w:rsidRPr="005167F5" w:rsidRDefault="005D1B5F" w:rsidP="00DF1A8D">
            <w:pPr>
              <w:spacing w:after="60"/>
              <w:jc w:val="both"/>
              <w:rPr>
                <w:rFonts w:ascii="Times New Roman" w:hAnsi="Times New Roman" w:cs="Times New Roman"/>
                <w:b/>
              </w:rPr>
            </w:pPr>
          </w:p>
        </w:tc>
      </w:tr>
      <w:tr w:rsidR="005D1B5F" w:rsidRPr="005167F5" w14:paraId="401D00AE" w14:textId="77777777" w:rsidTr="00DF1A8D">
        <w:tc>
          <w:tcPr>
            <w:tcW w:w="2445" w:type="dxa"/>
            <w:gridSpan w:val="2"/>
          </w:tcPr>
          <w:p w14:paraId="28A59DF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Data zakończenia udziału w projekcie</w:t>
            </w:r>
          </w:p>
        </w:tc>
        <w:tc>
          <w:tcPr>
            <w:tcW w:w="6486" w:type="dxa"/>
            <w:gridSpan w:val="6"/>
            <w:shd w:val="clear" w:color="auto" w:fill="BFBFBF" w:themeFill="background1" w:themeFillShade="BF"/>
          </w:tcPr>
          <w:p w14:paraId="74AA30BF" w14:textId="77777777" w:rsidR="005D1B5F" w:rsidRPr="005167F5" w:rsidRDefault="005D1B5F" w:rsidP="00DF1A8D">
            <w:pPr>
              <w:spacing w:after="60"/>
              <w:jc w:val="both"/>
              <w:rPr>
                <w:rFonts w:ascii="Times New Roman" w:hAnsi="Times New Roman" w:cs="Times New Roman"/>
              </w:rPr>
            </w:pPr>
          </w:p>
        </w:tc>
      </w:tr>
      <w:tr w:rsidR="005D1B5F" w:rsidRPr="005167F5" w14:paraId="280F2933" w14:textId="77777777" w:rsidTr="00DF1A8D">
        <w:tc>
          <w:tcPr>
            <w:tcW w:w="2445" w:type="dxa"/>
            <w:gridSpan w:val="2"/>
          </w:tcPr>
          <w:p w14:paraId="33AFDF44"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Zakończenie udziału osoby we wsparciu</w:t>
            </w:r>
          </w:p>
        </w:tc>
        <w:tc>
          <w:tcPr>
            <w:tcW w:w="6486" w:type="dxa"/>
            <w:gridSpan w:val="6"/>
            <w:shd w:val="clear" w:color="auto" w:fill="BFBFBF" w:themeFill="background1" w:themeFillShade="BF"/>
          </w:tcPr>
          <w:p w14:paraId="7D14F530" w14:textId="77777777" w:rsidR="005D1B5F" w:rsidRPr="005167F5" w:rsidRDefault="005D1B5F" w:rsidP="00DF1A8D">
            <w:pPr>
              <w:spacing w:after="60"/>
              <w:jc w:val="both"/>
              <w:rPr>
                <w:rFonts w:ascii="Times New Roman" w:hAnsi="Times New Roman" w:cs="Times New Roman"/>
              </w:rPr>
            </w:pPr>
          </w:p>
        </w:tc>
      </w:tr>
    </w:tbl>
    <w:p w14:paraId="68AC5F9E" w14:textId="77777777" w:rsidR="005D1B5F" w:rsidRPr="005167F5" w:rsidRDefault="005D1B5F" w:rsidP="005D1B5F">
      <w:pPr>
        <w:spacing w:after="60"/>
        <w:jc w:val="both"/>
        <w:rPr>
          <w:rFonts w:ascii="Times New Roman" w:hAnsi="Times New Roman" w:cs="Times New Roman"/>
          <w:b/>
        </w:rPr>
      </w:pPr>
    </w:p>
    <w:p w14:paraId="37DD254A" w14:textId="77777777" w:rsidR="005D1B5F" w:rsidRPr="005167F5" w:rsidRDefault="005D1B5F" w:rsidP="005D1B5F">
      <w:pPr>
        <w:jc w:val="both"/>
        <w:rPr>
          <w:rFonts w:ascii="Times New Roman" w:hAnsi="Times New Roman" w:cs="Times New Roman"/>
        </w:rPr>
      </w:pPr>
    </w:p>
    <w:p w14:paraId="39EC4925" w14:textId="77777777" w:rsidR="005D1B5F" w:rsidRPr="005167F5" w:rsidRDefault="005D1B5F" w:rsidP="005D1B5F">
      <w:pPr>
        <w:jc w:val="both"/>
        <w:rPr>
          <w:rFonts w:ascii="Times New Roman" w:hAnsi="Times New Roman" w:cs="Times New Roman"/>
        </w:rPr>
      </w:pPr>
    </w:p>
    <w:p w14:paraId="38BEF24C" w14:textId="77777777" w:rsidR="005D1B5F" w:rsidRPr="005167F5" w:rsidRDefault="005D1B5F" w:rsidP="005D1B5F">
      <w:pPr>
        <w:jc w:val="both"/>
        <w:rPr>
          <w:rFonts w:ascii="Times New Roman" w:hAnsi="Times New Roman" w:cs="Times New Roman"/>
          <w:b/>
        </w:rPr>
      </w:pPr>
      <w:r w:rsidRPr="005167F5">
        <w:rPr>
          <w:rFonts w:ascii="Times New Roman" w:hAnsi="Times New Roman" w:cs="Times New Roman"/>
        </w:rPr>
        <w:t xml:space="preserve">Ja, niżej podpisany(a),________________________________________________________ świadomy(-a) odpowiedzialności za składanie fałszywych zeznań </w:t>
      </w:r>
      <w:r w:rsidRPr="005167F5">
        <w:rPr>
          <w:rFonts w:ascii="Times New Roman" w:hAnsi="Times New Roman" w:cs="Times New Roman"/>
          <w:b/>
        </w:rPr>
        <w:t>oświadczam, że:</w:t>
      </w:r>
    </w:p>
    <w:p w14:paraId="10622FFE" w14:textId="77777777" w:rsidR="005D1B5F" w:rsidRPr="005167F5" w:rsidRDefault="005D1B5F" w:rsidP="005D1B5F">
      <w:pPr>
        <w:jc w:val="both"/>
        <w:rPr>
          <w:rFonts w:ascii="Times New Roman" w:hAnsi="Times New Roman" w:cs="Times New Roman"/>
        </w:rPr>
      </w:pPr>
    </w:p>
    <w:p w14:paraId="21D7E9B5"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dane zawarte w niniejszym dokumencie są zgodne z prawdą,</w:t>
      </w:r>
    </w:p>
    <w:p w14:paraId="732D94B3"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zostałem poinformowany o współfinansowaniu Projektu przez Unię Europejską w ramach środków Europejskiego Funduszu Społecznego;</w:t>
      </w:r>
    </w:p>
    <w:p w14:paraId="36AE8FF6"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 xml:space="preserve">zapoznałem/łam się z Regulaminem rekrutacji do udziału w formach wsparcia dedykowanych pracownikom/studentom UWr w projekcie „Zintegrowany Program Rozwoju Uniwersytetu Wrocławskiego 2018-2022" </w:t>
      </w:r>
    </w:p>
    <w:p w14:paraId="61D5B0CC"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wyrażam wolę uczestnictwa w Projekcie.</w:t>
      </w:r>
    </w:p>
    <w:p w14:paraId="5DEC798B" w14:textId="77777777" w:rsidR="005D1B5F" w:rsidRPr="005167F5" w:rsidRDefault="005D1B5F" w:rsidP="005D1B5F">
      <w:pPr>
        <w:tabs>
          <w:tab w:val="left" w:pos="284"/>
        </w:tabs>
        <w:ind w:left="284" w:right="-285"/>
        <w:jc w:val="both"/>
        <w:rPr>
          <w:rFonts w:ascii="Times New Roman" w:hAnsi="Times New Roman" w:cs="Times New Roman"/>
        </w:rPr>
      </w:pPr>
    </w:p>
    <w:p w14:paraId="53FFB7DD"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p w14:paraId="143D887B"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p w14:paraId="17A99F71"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tbl>
      <w:tblPr>
        <w:tblW w:w="0" w:type="auto"/>
        <w:tblLook w:val="01E0" w:firstRow="1" w:lastRow="1" w:firstColumn="1" w:lastColumn="1" w:noHBand="0" w:noVBand="0"/>
      </w:tblPr>
      <w:tblGrid>
        <w:gridCol w:w="4248"/>
        <w:gridCol w:w="4964"/>
      </w:tblGrid>
      <w:tr w:rsidR="005D1B5F" w:rsidRPr="005167F5" w14:paraId="34E0EFFD" w14:textId="77777777" w:rsidTr="00DF1A8D">
        <w:tc>
          <w:tcPr>
            <w:tcW w:w="4248" w:type="dxa"/>
            <w:hideMark/>
          </w:tcPr>
          <w:p w14:paraId="615673D6" w14:textId="77777777" w:rsidR="005D1B5F" w:rsidRPr="005167F5" w:rsidRDefault="005D1B5F" w:rsidP="00DF1A8D">
            <w:pPr>
              <w:spacing w:after="60"/>
              <w:jc w:val="center"/>
              <w:rPr>
                <w:rFonts w:ascii="Times New Roman" w:hAnsi="Times New Roman" w:cs="Times New Roman"/>
              </w:rPr>
            </w:pPr>
            <w:r w:rsidRPr="005167F5">
              <w:rPr>
                <w:rFonts w:ascii="Times New Roman" w:hAnsi="Times New Roman" w:cs="Times New Roman"/>
              </w:rPr>
              <w:t>…..………………………………………</w:t>
            </w:r>
          </w:p>
        </w:tc>
        <w:tc>
          <w:tcPr>
            <w:tcW w:w="4964" w:type="dxa"/>
            <w:hideMark/>
          </w:tcPr>
          <w:p w14:paraId="4CA6C503" w14:textId="77777777" w:rsidR="005D1B5F" w:rsidRPr="005167F5" w:rsidRDefault="005D1B5F" w:rsidP="00DF1A8D">
            <w:pPr>
              <w:spacing w:after="60"/>
              <w:jc w:val="center"/>
              <w:rPr>
                <w:rFonts w:ascii="Times New Roman" w:hAnsi="Times New Roman" w:cs="Times New Roman"/>
              </w:rPr>
            </w:pPr>
            <w:r w:rsidRPr="005167F5">
              <w:rPr>
                <w:rFonts w:ascii="Times New Roman" w:hAnsi="Times New Roman" w:cs="Times New Roman"/>
              </w:rPr>
              <w:t>……………………………………………</w:t>
            </w:r>
          </w:p>
        </w:tc>
      </w:tr>
      <w:tr w:rsidR="005D1B5F" w:rsidRPr="005167F5" w14:paraId="39F5021E" w14:textId="77777777" w:rsidTr="00DF1A8D">
        <w:tc>
          <w:tcPr>
            <w:tcW w:w="4248" w:type="dxa"/>
            <w:hideMark/>
          </w:tcPr>
          <w:p w14:paraId="346385F7" w14:textId="77777777" w:rsidR="005D1B5F" w:rsidRPr="005167F5" w:rsidRDefault="005D1B5F" w:rsidP="00DF1A8D">
            <w:pPr>
              <w:spacing w:after="60"/>
              <w:jc w:val="center"/>
              <w:rPr>
                <w:rFonts w:ascii="Times New Roman" w:hAnsi="Times New Roman" w:cs="Times New Roman"/>
                <w:i/>
              </w:rPr>
            </w:pPr>
            <w:r w:rsidRPr="005167F5">
              <w:rPr>
                <w:rFonts w:ascii="Times New Roman" w:hAnsi="Times New Roman" w:cs="Times New Roman"/>
                <w:i/>
              </w:rPr>
              <w:t>MIEJSCOWOŚĆ I DATA</w:t>
            </w:r>
          </w:p>
        </w:tc>
        <w:tc>
          <w:tcPr>
            <w:tcW w:w="4964" w:type="dxa"/>
            <w:hideMark/>
          </w:tcPr>
          <w:p w14:paraId="69173263" w14:textId="77777777" w:rsidR="005D1B5F" w:rsidRPr="005167F5" w:rsidRDefault="005D1B5F" w:rsidP="00DF1A8D">
            <w:pPr>
              <w:spacing w:after="60"/>
              <w:jc w:val="both"/>
              <w:rPr>
                <w:rFonts w:ascii="Times New Roman" w:hAnsi="Times New Roman" w:cs="Times New Roman"/>
                <w:i/>
              </w:rPr>
            </w:pPr>
            <w:r w:rsidRPr="005167F5">
              <w:rPr>
                <w:rFonts w:ascii="Times New Roman" w:hAnsi="Times New Roman" w:cs="Times New Roman"/>
                <w:i/>
              </w:rPr>
              <w:t xml:space="preserve">                 CZYTELNY PODPIS UCZESTNIKA PROJEKTU</w:t>
            </w:r>
          </w:p>
        </w:tc>
      </w:tr>
    </w:tbl>
    <w:p w14:paraId="075EFFEF" w14:textId="77777777" w:rsidR="005D1B5F" w:rsidRPr="005167F5" w:rsidRDefault="005D1B5F" w:rsidP="005D1B5F">
      <w:pPr>
        <w:spacing w:line="240" w:lineRule="exact"/>
        <w:rPr>
          <w:rFonts w:ascii="Times New Roman" w:hAnsi="Times New Roman" w:cs="Times New Roman"/>
        </w:rPr>
      </w:pPr>
    </w:p>
    <w:p w14:paraId="628D2ECA" w14:textId="77777777" w:rsidR="005D1B5F" w:rsidRPr="005167F5" w:rsidRDefault="005D1B5F" w:rsidP="005D1B5F">
      <w:pPr>
        <w:spacing w:line="240" w:lineRule="exact"/>
        <w:rPr>
          <w:rFonts w:ascii="Times New Roman" w:hAnsi="Times New Roman" w:cs="Times New Roman"/>
          <w:b/>
        </w:rPr>
      </w:pPr>
    </w:p>
    <w:p w14:paraId="5D48F9B6" w14:textId="77777777" w:rsidR="004D5F1F" w:rsidRPr="00D90EB6" w:rsidRDefault="004D5F1F" w:rsidP="00D90EB6">
      <w:pPr>
        <w:ind w:left="851" w:hanging="567"/>
        <w:rPr>
          <w:rFonts w:ascii="Times New Roman" w:hAnsi="Times New Roman" w:cs="Times New Roman"/>
        </w:rPr>
      </w:pPr>
    </w:p>
    <w:p w14:paraId="53A09E65" w14:textId="77777777" w:rsidR="004D5F1F" w:rsidRPr="00D90EB6" w:rsidRDefault="004D5F1F" w:rsidP="00D90EB6">
      <w:pPr>
        <w:ind w:left="851" w:hanging="567"/>
        <w:rPr>
          <w:rFonts w:ascii="Times New Roman" w:hAnsi="Times New Roman" w:cs="Times New Roman"/>
        </w:rPr>
      </w:pPr>
    </w:p>
    <w:p w14:paraId="53E97C61" w14:textId="77777777" w:rsidR="004D5F1F" w:rsidRPr="00D90EB6" w:rsidRDefault="004D5F1F" w:rsidP="00D90EB6">
      <w:pPr>
        <w:ind w:left="851" w:hanging="567"/>
        <w:rPr>
          <w:rFonts w:ascii="Times New Roman" w:hAnsi="Times New Roman" w:cs="Times New Roman"/>
        </w:rPr>
      </w:pPr>
    </w:p>
    <w:p w14:paraId="3F558076" w14:textId="77777777" w:rsidR="00D90EB6" w:rsidRDefault="00D90EB6" w:rsidP="005D1B5F">
      <w:pPr>
        <w:rPr>
          <w:rFonts w:ascii="Times New Roman" w:hAnsi="Times New Roman" w:cs="Times New Roman"/>
        </w:rPr>
      </w:pPr>
    </w:p>
    <w:p w14:paraId="4E2E05EF" w14:textId="77777777" w:rsidR="00E22DEC" w:rsidRDefault="00E22DEC" w:rsidP="00D90EB6">
      <w:pPr>
        <w:ind w:left="851" w:hanging="567"/>
        <w:rPr>
          <w:rFonts w:ascii="Times New Roman" w:hAnsi="Times New Roman" w:cs="Times New Roman"/>
        </w:rPr>
      </w:pPr>
    </w:p>
    <w:p w14:paraId="56A67E36" w14:textId="77777777" w:rsidR="004D5F1F" w:rsidRPr="00D90EB6" w:rsidRDefault="004D5F1F" w:rsidP="00E22DEC">
      <w:pPr>
        <w:ind w:left="851" w:hanging="567"/>
        <w:jc w:val="right"/>
        <w:rPr>
          <w:rFonts w:ascii="Times New Roman" w:hAnsi="Times New Roman" w:cs="Times New Roman"/>
        </w:rPr>
      </w:pPr>
      <w:r w:rsidRPr="00D90EB6">
        <w:rPr>
          <w:rFonts w:ascii="Times New Roman" w:hAnsi="Times New Roman" w:cs="Times New Roman"/>
        </w:rPr>
        <w:t>Załącznik Nr 2</w:t>
      </w:r>
    </w:p>
    <w:p w14:paraId="4C44B608" w14:textId="589995DB" w:rsidR="004D5F1F" w:rsidRPr="00D90EB6" w:rsidRDefault="004D5F1F" w:rsidP="00E22DEC">
      <w:pPr>
        <w:ind w:left="851" w:hanging="567"/>
        <w:jc w:val="right"/>
        <w:rPr>
          <w:rFonts w:ascii="Times New Roman" w:hAnsi="Times New Roman" w:cs="Times New Roman"/>
        </w:rPr>
      </w:pPr>
    </w:p>
    <w:p w14:paraId="030837A3" w14:textId="77777777" w:rsidR="004D5F1F" w:rsidRPr="00D90EB6" w:rsidRDefault="004D5F1F" w:rsidP="00D90EB6">
      <w:pPr>
        <w:ind w:left="851" w:hanging="567"/>
        <w:rPr>
          <w:rFonts w:ascii="Times New Roman" w:hAnsi="Times New Roman" w:cs="Times New Roman"/>
        </w:rPr>
      </w:pPr>
    </w:p>
    <w:p w14:paraId="6D4B1CD0" w14:textId="77777777" w:rsidR="005A69D0" w:rsidRPr="00D90EB6" w:rsidRDefault="005A69D0" w:rsidP="00D90EB6">
      <w:pPr>
        <w:ind w:left="851" w:hanging="567"/>
        <w:rPr>
          <w:rFonts w:ascii="Times New Roman" w:hAnsi="Times New Roman" w:cs="Times New Roman"/>
        </w:rPr>
      </w:pPr>
    </w:p>
    <w:p w14:paraId="759D4508" w14:textId="77777777" w:rsidR="005A69D0" w:rsidRPr="00D90EB6" w:rsidRDefault="005A69D0" w:rsidP="00D90EB6">
      <w:pPr>
        <w:ind w:left="851" w:hanging="567"/>
        <w:rPr>
          <w:rFonts w:ascii="Times New Roman" w:hAnsi="Times New Roman" w:cs="Times New Roman"/>
        </w:rPr>
      </w:pPr>
    </w:p>
    <w:p w14:paraId="2D6E4336" w14:textId="77777777" w:rsidR="005A69D0" w:rsidRPr="00D90EB6" w:rsidRDefault="005A69D0" w:rsidP="00D90EB6">
      <w:pPr>
        <w:spacing w:before="60" w:after="12"/>
        <w:ind w:left="851" w:right="-285" w:hanging="567"/>
        <w:jc w:val="center"/>
        <w:rPr>
          <w:rFonts w:ascii="Times New Roman" w:hAnsi="Times New Roman" w:cs="Times New Roman"/>
          <w:b/>
        </w:rPr>
      </w:pPr>
      <w:r w:rsidRPr="00D90EB6">
        <w:rPr>
          <w:rFonts w:ascii="Times New Roman" w:hAnsi="Times New Roman" w:cs="Times New Roman"/>
          <w:b/>
        </w:rPr>
        <w:t>OŚWIADCZENIE UCZESTNIKA PROJEKTU</w:t>
      </w:r>
    </w:p>
    <w:p w14:paraId="7A153978" w14:textId="77777777" w:rsidR="005A69D0" w:rsidRDefault="005A69D0" w:rsidP="00D90EB6">
      <w:pPr>
        <w:spacing w:before="60" w:after="12"/>
        <w:ind w:left="851" w:right="-285" w:hanging="567"/>
        <w:jc w:val="center"/>
        <w:rPr>
          <w:rFonts w:ascii="Times New Roman" w:hAnsi="Times New Roman" w:cs="Times New Roman"/>
          <w:b/>
        </w:rPr>
      </w:pPr>
      <w:r w:rsidRPr="00D90EB6">
        <w:rPr>
          <w:rFonts w:ascii="Times New Roman" w:hAnsi="Times New Roman" w:cs="Times New Roman"/>
          <w:b/>
        </w:rPr>
        <w:t>O WYRAŻENIU ZGODY NA PRZETWARZANIE DANYCH OSOBOWYCH</w:t>
      </w:r>
    </w:p>
    <w:p w14:paraId="1B4A9C0B" w14:textId="77777777" w:rsidR="00E22DEC" w:rsidRDefault="00E22DEC" w:rsidP="00D90EB6">
      <w:pPr>
        <w:spacing w:before="60" w:after="12"/>
        <w:ind w:left="851" w:right="-285" w:hanging="567"/>
        <w:jc w:val="center"/>
        <w:rPr>
          <w:rFonts w:ascii="Times New Roman" w:hAnsi="Times New Roman" w:cs="Times New Roman"/>
          <w:b/>
        </w:rPr>
      </w:pPr>
    </w:p>
    <w:p w14:paraId="185117C2" w14:textId="77777777" w:rsidR="00E22DEC" w:rsidRPr="00D90EB6" w:rsidRDefault="00E22DEC" w:rsidP="00D90EB6">
      <w:pPr>
        <w:spacing w:before="60" w:after="12"/>
        <w:ind w:left="851" w:right="-285" w:hanging="567"/>
        <w:jc w:val="center"/>
        <w:rPr>
          <w:rFonts w:ascii="Times New Roman" w:hAnsi="Times New Roman" w:cs="Times New Roman"/>
          <w:b/>
        </w:rPr>
      </w:pPr>
    </w:p>
    <w:p w14:paraId="7A092512" w14:textId="77777777" w:rsidR="005A69D0" w:rsidRPr="00D90EB6" w:rsidRDefault="005A69D0" w:rsidP="00E22DEC">
      <w:pPr>
        <w:autoSpaceDE w:val="0"/>
        <w:autoSpaceDN w:val="0"/>
        <w:adjustRightInd w:val="0"/>
        <w:spacing w:after="120"/>
        <w:jc w:val="both"/>
        <w:rPr>
          <w:rFonts w:ascii="Times New Roman" w:hAnsi="Times New Roman" w:cs="Times New Roman"/>
        </w:rPr>
      </w:pPr>
      <w:r w:rsidRPr="00D90EB6">
        <w:rPr>
          <w:rFonts w:ascii="Times New Roman" w:hAnsi="Times New Roman" w:cs="Times New Roman"/>
        </w:rPr>
        <w:t>Wyrażam zgodę na przetwarzanie moich danych osobow</w:t>
      </w:r>
      <w:r w:rsidR="00E22DEC">
        <w:rPr>
          <w:rFonts w:ascii="Times New Roman" w:hAnsi="Times New Roman" w:cs="Times New Roman"/>
        </w:rPr>
        <w:t xml:space="preserve">ych w zakresie obejmującym dane </w:t>
      </w:r>
      <w:r w:rsidRPr="00D90EB6">
        <w:rPr>
          <w:rFonts w:ascii="Times New Roman" w:hAnsi="Times New Roman" w:cs="Times New Roman"/>
        </w:rPr>
        <w:t xml:space="preserve">osobowe zwykłe oraz dane osobowe wrażliwe przez Administratora Danych, którym jest: </w:t>
      </w:r>
    </w:p>
    <w:p w14:paraId="4BE01B33" w14:textId="77777777" w:rsidR="005A69D0" w:rsidRDefault="005A69D0" w:rsidP="00E22DEC">
      <w:pPr>
        <w:autoSpaceDE w:val="0"/>
        <w:autoSpaceDN w:val="0"/>
        <w:adjustRightInd w:val="0"/>
        <w:ind w:left="708"/>
        <w:jc w:val="both"/>
        <w:rPr>
          <w:rFonts w:ascii="Times New Roman" w:hAnsi="Times New Roman" w:cs="Times New Roman"/>
        </w:rPr>
      </w:pPr>
      <w:r w:rsidRPr="00D90EB6">
        <w:rPr>
          <w:rFonts w:ascii="Times New Roman" w:hAnsi="Times New Roman" w:cs="Times New Roman"/>
        </w:rPr>
        <w:t>Minister Rozwoju pełniący funkcję Instytucji Zarządzającej dla Programu Operacyjnego Wiedza Edukacja Rozwój 2014-2020, mający siedzibę przy Plac Trzech Krzyży 3/5, 00-507 Warszawa.</w:t>
      </w:r>
    </w:p>
    <w:p w14:paraId="6F805083" w14:textId="77777777" w:rsidR="00E22DEC" w:rsidRPr="00E22DEC" w:rsidRDefault="00E22DEC" w:rsidP="00E22DEC">
      <w:pPr>
        <w:autoSpaceDE w:val="0"/>
        <w:autoSpaceDN w:val="0"/>
        <w:adjustRightInd w:val="0"/>
        <w:ind w:left="708"/>
        <w:jc w:val="both"/>
        <w:rPr>
          <w:rFonts w:ascii="Times New Roman" w:hAnsi="Times New Roman" w:cs="Times New Roman"/>
          <w:sz w:val="12"/>
          <w:szCs w:val="12"/>
        </w:rPr>
      </w:pPr>
    </w:p>
    <w:p w14:paraId="289D9B64" w14:textId="77777777" w:rsidR="005A69D0" w:rsidRDefault="005A69D0" w:rsidP="00E22DEC">
      <w:pPr>
        <w:autoSpaceDE w:val="0"/>
        <w:autoSpaceDN w:val="0"/>
        <w:adjustRightInd w:val="0"/>
        <w:jc w:val="both"/>
        <w:rPr>
          <w:rFonts w:ascii="Times New Roman" w:hAnsi="Times New Roman" w:cs="Times New Roman"/>
        </w:rPr>
      </w:pPr>
      <w:r w:rsidRPr="00D90EB6">
        <w:rPr>
          <w:rFonts w:ascii="Times New Roman" w:hAnsi="Times New Roman" w:cs="Times New Roman"/>
        </w:rPr>
        <w:t>Moje dane osobowe zostały powierzone do przetwarzania Instytucji Pośredniczącej – Narodowe Centrum Badań i Rozwoju, ul. Nowogrodzka 471, 00-695 Warszawa, benefi</w:t>
      </w:r>
      <w:r w:rsidR="00E22DEC">
        <w:rPr>
          <w:rFonts w:ascii="Times New Roman" w:hAnsi="Times New Roman" w:cs="Times New Roman"/>
        </w:rPr>
        <w:t xml:space="preserve">cjentowi realizującemu projekt – </w:t>
      </w:r>
      <w:r w:rsidRPr="00D90EB6">
        <w:rPr>
          <w:rFonts w:ascii="Times New Roman" w:hAnsi="Times New Roman" w:cs="Times New Roman"/>
        </w:rPr>
        <w:t>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415F1116" w14:textId="77777777" w:rsidR="00E22DEC" w:rsidRDefault="00E22DEC" w:rsidP="00E22DEC">
      <w:pPr>
        <w:autoSpaceDE w:val="0"/>
        <w:autoSpaceDN w:val="0"/>
        <w:adjustRightInd w:val="0"/>
        <w:spacing w:after="120"/>
        <w:ind w:left="284" w:right="-284"/>
        <w:jc w:val="both"/>
        <w:rPr>
          <w:rFonts w:ascii="Times New Roman" w:hAnsi="Times New Roman" w:cs="Times New Roman"/>
        </w:rPr>
      </w:pPr>
    </w:p>
    <w:p w14:paraId="771F56F3" w14:textId="77777777" w:rsidR="005A69D0" w:rsidRPr="00D90EB6" w:rsidRDefault="005A69D0" w:rsidP="00E22DEC">
      <w:pPr>
        <w:autoSpaceDE w:val="0"/>
        <w:autoSpaceDN w:val="0"/>
        <w:adjustRightInd w:val="0"/>
        <w:spacing w:after="120"/>
        <w:ind w:right="-284"/>
        <w:jc w:val="both"/>
        <w:rPr>
          <w:rFonts w:ascii="Times New Roman" w:hAnsi="Times New Roman" w:cs="Times New Roman"/>
        </w:rPr>
      </w:pPr>
      <w:r w:rsidRPr="00D90EB6">
        <w:rPr>
          <w:rFonts w:ascii="Times New Roman" w:hAnsi="Times New Roman" w:cs="Times New Roman"/>
        </w:rPr>
        <w:t xml:space="preserve">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14:paraId="08579FF1" w14:textId="77777777" w:rsidR="005A69D0" w:rsidRDefault="005A69D0" w:rsidP="00D90EB6">
      <w:pPr>
        <w:autoSpaceDE w:val="0"/>
        <w:autoSpaceDN w:val="0"/>
        <w:adjustRightInd w:val="0"/>
        <w:ind w:left="851" w:right="-285" w:hanging="567"/>
        <w:jc w:val="both"/>
        <w:rPr>
          <w:rFonts w:ascii="Times New Roman" w:hAnsi="Times New Roman" w:cs="Times New Roman"/>
        </w:rPr>
      </w:pPr>
    </w:p>
    <w:p w14:paraId="249F972D" w14:textId="77777777" w:rsidR="00E22DEC" w:rsidRDefault="00E22DEC" w:rsidP="00D90EB6">
      <w:pPr>
        <w:autoSpaceDE w:val="0"/>
        <w:autoSpaceDN w:val="0"/>
        <w:adjustRightInd w:val="0"/>
        <w:ind w:left="851" w:right="-285" w:hanging="567"/>
        <w:jc w:val="both"/>
        <w:rPr>
          <w:rFonts w:ascii="Times New Roman" w:hAnsi="Times New Roman" w:cs="Times New Roman"/>
        </w:rPr>
      </w:pPr>
    </w:p>
    <w:p w14:paraId="19775CC9" w14:textId="77777777" w:rsidR="00E22DEC" w:rsidRPr="00D90EB6" w:rsidRDefault="00E22DEC" w:rsidP="00D90EB6">
      <w:pPr>
        <w:autoSpaceDE w:val="0"/>
        <w:autoSpaceDN w:val="0"/>
        <w:adjustRightInd w:val="0"/>
        <w:ind w:left="851" w:right="-285" w:hanging="567"/>
        <w:jc w:val="both"/>
        <w:rPr>
          <w:rFonts w:ascii="Times New Roman" w:hAnsi="Times New Roman" w:cs="Times New Roman"/>
        </w:rPr>
      </w:pPr>
    </w:p>
    <w:tbl>
      <w:tblPr>
        <w:tblW w:w="0" w:type="auto"/>
        <w:tblLook w:val="01E0" w:firstRow="1" w:lastRow="1" w:firstColumn="1" w:lastColumn="1" w:noHBand="0" w:noVBand="0"/>
      </w:tblPr>
      <w:tblGrid>
        <w:gridCol w:w="4460"/>
        <w:gridCol w:w="4881"/>
      </w:tblGrid>
      <w:tr w:rsidR="005A69D0" w:rsidRPr="00D90EB6" w14:paraId="7DEE4EE8" w14:textId="77777777" w:rsidTr="00670281">
        <w:tc>
          <w:tcPr>
            <w:tcW w:w="4248" w:type="dxa"/>
            <w:hideMark/>
          </w:tcPr>
          <w:p w14:paraId="132F50C8" w14:textId="77777777" w:rsidR="005A69D0" w:rsidRPr="00D90EB6" w:rsidRDefault="005A69D0" w:rsidP="00D90EB6">
            <w:pPr>
              <w:spacing w:after="60"/>
              <w:ind w:left="851" w:hanging="567"/>
              <w:jc w:val="center"/>
              <w:rPr>
                <w:rFonts w:ascii="Times New Roman" w:hAnsi="Times New Roman" w:cs="Times New Roman"/>
              </w:rPr>
            </w:pPr>
            <w:r w:rsidRPr="00D90EB6">
              <w:rPr>
                <w:rFonts w:ascii="Times New Roman" w:hAnsi="Times New Roman" w:cs="Times New Roman"/>
              </w:rPr>
              <w:t>…..………………………………………</w:t>
            </w:r>
          </w:p>
        </w:tc>
        <w:tc>
          <w:tcPr>
            <w:tcW w:w="4964" w:type="dxa"/>
            <w:hideMark/>
          </w:tcPr>
          <w:p w14:paraId="193AC041" w14:textId="77777777" w:rsidR="005A69D0" w:rsidRPr="00D90EB6" w:rsidRDefault="005A69D0" w:rsidP="00D90EB6">
            <w:pPr>
              <w:spacing w:after="60"/>
              <w:ind w:left="851" w:hanging="567"/>
              <w:jc w:val="center"/>
              <w:rPr>
                <w:rFonts w:ascii="Times New Roman" w:hAnsi="Times New Roman" w:cs="Times New Roman"/>
              </w:rPr>
            </w:pPr>
            <w:r w:rsidRPr="00D90EB6">
              <w:rPr>
                <w:rFonts w:ascii="Times New Roman" w:hAnsi="Times New Roman" w:cs="Times New Roman"/>
              </w:rPr>
              <w:t>……………………………………………</w:t>
            </w:r>
          </w:p>
        </w:tc>
      </w:tr>
      <w:tr w:rsidR="005A69D0" w:rsidRPr="00D90EB6" w14:paraId="0CC7D9C1" w14:textId="77777777" w:rsidTr="00670281">
        <w:tc>
          <w:tcPr>
            <w:tcW w:w="4248" w:type="dxa"/>
            <w:hideMark/>
          </w:tcPr>
          <w:p w14:paraId="3A561D8E" w14:textId="77777777" w:rsidR="005A69D0" w:rsidRPr="00D90EB6" w:rsidRDefault="005A69D0" w:rsidP="00D90EB6">
            <w:pPr>
              <w:spacing w:after="60"/>
              <w:ind w:left="851" w:hanging="567"/>
              <w:jc w:val="center"/>
              <w:rPr>
                <w:rFonts w:ascii="Times New Roman" w:hAnsi="Times New Roman" w:cs="Times New Roman"/>
                <w:i/>
              </w:rPr>
            </w:pPr>
            <w:r w:rsidRPr="00D90EB6">
              <w:rPr>
                <w:rFonts w:ascii="Times New Roman" w:hAnsi="Times New Roman" w:cs="Times New Roman"/>
                <w:i/>
              </w:rPr>
              <w:t>MIEJSCOWOŚĆ I DATA</w:t>
            </w:r>
          </w:p>
        </w:tc>
        <w:tc>
          <w:tcPr>
            <w:tcW w:w="4964" w:type="dxa"/>
            <w:hideMark/>
          </w:tcPr>
          <w:p w14:paraId="14B8B36B" w14:textId="77777777" w:rsidR="005A69D0" w:rsidRPr="00D90EB6" w:rsidRDefault="005A69D0" w:rsidP="00E22DEC">
            <w:pPr>
              <w:spacing w:after="60"/>
              <w:ind w:left="851" w:hanging="567"/>
              <w:jc w:val="both"/>
              <w:rPr>
                <w:rFonts w:ascii="Times New Roman" w:hAnsi="Times New Roman" w:cs="Times New Roman"/>
                <w:i/>
              </w:rPr>
            </w:pPr>
            <w:r w:rsidRPr="00D90EB6">
              <w:rPr>
                <w:rFonts w:ascii="Times New Roman" w:hAnsi="Times New Roman" w:cs="Times New Roman"/>
                <w:i/>
              </w:rPr>
              <w:t xml:space="preserve">  </w:t>
            </w:r>
            <w:r w:rsidR="00E22DEC">
              <w:rPr>
                <w:rFonts w:ascii="Times New Roman" w:hAnsi="Times New Roman" w:cs="Times New Roman"/>
                <w:i/>
              </w:rPr>
              <w:t xml:space="preserve">                CZYTELNY PODPIS </w:t>
            </w:r>
            <w:r w:rsidR="00E22DEC">
              <w:rPr>
                <w:rFonts w:ascii="Times New Roman" w:hAnsi="Times New Roman" w:cs="Times New Roman"/>
                <w:i/>
              </w:rPr>
              <w:br/>
              <w:t xml:space="preserve">   UCZESTNIKA </w:t>
            </w:r>
            <w:r w:rsidRPr="00D90EB6">
              <w:rPr>
                <w:rFonts w:ascii="Times New Roman" w:hAnsi="Times New Roman" w:cs="Times New Roman"/>
                <w:i/>
              </w:rPr>
              <w:t>PROJEKTU</w:t>
            </w:r>
          </w:p>
        </w:tc>
      </w:tr>
    </w:tbl>
    <w:p w14:paraId="69F97855" w14:textId="77777777" w:rsidR="005A69D0" w:rsidRPr="00D90EB6" w:rsidRDefault="005A69D0" w:rsidP="00D90EB6">
      <w:pPr>
        <w:ind w:left="851" w:hanging="567"/>
        <w:rPr>
          <w:rFonts w:ascii="Times New Roman" w:hAnsi="Times New Roman" w:cs="Times New Roman"/>
        </w:rPr>
      </w:pPr>
    </w:p>
    <w:p w14:paraId="228A5010" w14:textId="77777777" w:rsidR="005A69D0" w:rsidRPr="00D90EB6" w:rsidRDefault="005A69D0" w:rsidP="00D90EB6">
      <w:pPr>
        <w:ind w:left="851" w:hanging="567"/>
        <w:rPr>
          <w:rFonts w:ascii="Times New Roman" w:hAnsi="Times New Roman" w:cs="Times New Roman"/>
        </w:rPr>
      </w:pPr>
    </w:p>
    <w:p w14:paraId="2F2E40F8" w14:textId="77777777" w:rsidR="005A69D0" w:rsidRPr="00D90EB6" w:rsidRDefault="005A69D0" w:rsidP="00D90EB6">
      <w:pPr>
        <w:ind w:left="851" w:hanging="567"/>
        <w:rPr>
          <w:rFonts w:ascii="Times New Roman" w:hAnsi="Times New Roman" w:cs="Times New Roman"/>
        </w:rPr>
      </w:pPr>
    </w:p>
    <w:p w14:paraId="1C7F24B1" w14:textId="77777777" w:rsidR="005A69D0" w:rsidRPr="00D90EB6" w:rsidRDefault="005A69D0" w:rsidP="00D90EB6">
      <w:pPr>
        <w:ind w:left="851" w:hanging="567"/>
        <w:rPr>
          <w:rFonts w:ascii="Times New Roman" w:hAnsi="Times New Roman" w:cs="Times New Roman"/>
        </w:rPr>
      </w:pPr>
    </w:p>
    <w:p w14:paraId="54AF4F6D" w14:textId="77777777" w:rsidR="005A69D0" w:rsidRPr="00D90EB6" w:rsidRDefault="005A69D0" w:rsidP="00D90EB6">
      <w:pPr>
        <w:ind w:left="851" w:hanging="567"/>
        <w:rPr>
          <w:rFonts w:ascii="Times New Roman" w:hAnsi="Times New Roman" w:cs="Times New Roman"/>
        </w:rPr>
      </w:pPr>
    </w:p>
    <w:p w14:paraId="6486DA1E" w14:textId="77777777" w:rsidR="005A69D0" w:rsidRPr="00D90EB6" w:rsidRDefault="005A69D0" w:rsidP="00D90EB6">
      <w:pPr>
        <w:ind w:left="851" w:hanging="567"/>
        <w:rPr>
          <w:rFonts w:ascii="Times New Roman" w:hAnsi="Times New Roman" w:cs="Times New Roman"/>
        </w:rPr>
      </w:pPr>
    </w:p>
    <w:p w14:paraId="246AA2B7" w14:textId="77777777" w:rsidR="005A69D0" w:rsidRDefault="005A69D0" w:rsidP="00D90EB6">
      <w:pPr>
        <w:ind w:left="851" w:hanging="567"/>
        <w:rPr>
          <w:rFonts w:ascii="Times New Roman" w:hAnsi="Times New Roman" w:cs="Times New Roman"/>
        </w:rPr>
      </w:pPr>
    </w:p>
    <w:p w14:paraId="29F11CF3" w14:textId="77777777" w:rsidR="00D90EB6" w:rsidRDefault="00D90EB6" w:rsidP="00D90EB6">
      <w:pPr>
        <w:ind w:left="851" w:hanging="567"/>
        <w:rPr>
          <w:rFonts w:ascii="Times New Roman" w:hAnsi="Times New Roman" w:cs="Times New Roman"/>
        </w:rPr>
      </w:pPr>
    </w:p>
    <w:p w14:paraId="21F06148" w14:textId="77777777" w:rsidR="00D90EB6" w:rsidRPr="00D90EB6" w:rsidRDefault="00D90EB6" w:rsidP="00D90EB6">
      <w:pPr>
        <w:ind w:left="851" w:hanging="567"/>
        <w:rPr>
          <w:rFonts w:ascii="Times New Roman" w:hAnsi="Times New Roman" w:cs="Times New Roman"/>
        </w:rPr>
      </w:pPr>
    </w:p>
    <w:p w14:paraId="1DD0DA2E" w14:textId="77777777" w:rsidR="005A69D0" w:rsidRPr="00D90EB6" w:rsidRDefault="005A69D0" w:rsidP="00D90EB6">
      <w:pPr>
        <w:ind w:left="851" w:hanging="567"/>
        <w:rPr>
          <w:rFonts w:ascii="Times New Roman" w:hAnsi="Times New Roman" w:cs="Times New Roman"/>
        </w:rPr>
      </w:pPr>
    </w:p>
    <w:p w14:paraId="704ED413" w14:textId="77777777" w:rsidR="00E22DEC" w:rsidRDefault="00E22DEC">
      <w:pPr>
        <w:rPr>
          <w:rFonts w:ascii="Times New Roman" w:hAnsi="Times New Roman" w:cs="Times New Roman"/>
        </w:rPr>
      </w:pPr>
      <w:r>
        <w:rPr>
          <w:rFonts w:ascii="Times New Roman" w:hAnsi="Times New Roman" w:cs="Times New Roman"/>
        </w:rPr>
        <w:br w:type="page"/>
      </w:r>
    </w:p>
    <w:p w14:paraId="1B2AD40A" w14:textId="77777777" w:rsidR="005A69D0" w:rsidRPr="003D4E7B" w:rsidRDefault="004D5F1F" w:rsidP="00D90EB6">
      <w:pPr>
        <w:ind w:left="851" w:hanging="567"/>
        <w:jc w:val="right"/>
        <w:rPr>
          <w:rFonts w:ascii="Times New Roman" w:hAnsi="Times New Roman" w:cs="Times New Roman"/>
        </w:rPr>
      </w:pPr>
      <w:r w:rsidRPr="003D4E7B">
        <w:rPr>
          <w:rFonts w:ascii="Times New Roman" w:hAnsi="Times New Roman" w:cs="Times New Roman"/>
        </w:rPr>
        <w:lastRenderedPageBreak/>
        <w:t>Załącznik Nr 3</w:t>
      </w:r>
    </w:p>
    <w:p w14:paraId="2E9BC90C" w14:textId="77777777" w:rsidR="00435328" w:rsidRPr="003D4E7B" w:rsidRDefault="00435328" w:rsidP="00D90EB6">
      <w:pPr>
        <w:ind w:left="851" w:hanging="567"/>
        <w:jc w:val="right"/>
        <w:rPr>
          <w:rFonts w:ascii="Times New Roman" w:hAnsi="Times New Roman" w:cs="Times New Roman"/>
        </w:rPr>
      </w:pPr>
    </w:p>
    <w:p w14:paraId="297C9060" w14:textId="77777777" w:rsidR="00F24873" w:rsidRPr="003D4E7B" w:rsidRDefault="00F24873" w:rsidP="00F24873">
      <w:pPr>
        <w:suppressAutoHyphens/>
        <w:jc w:val="center"/>
        <w:rPr>
          <w:rFonts w:ascii="Times New Roman" w:hAnsi="Times New Roman" w:cs="Times New Roman"/>
          <w:b/>
          <w:sz w:val="22"/>
          <w:szCs w:val="22"/>
          <w:lang w:eastAsia="ar-SA"/>
        </w:rPr>
      </w:pPr>
      <w:r w:rsidRPr="003D4E7B">
        <w:rPr>
          <w:rFonts w:ascii="Times New Roman" w:hAnsi="Times New Roman" w:cs="Times New Roman"/>
          <w:b/>
          <w:sz w:val="22"/>
          <w:szCs w:val="22"/>
          <w:lang w:eastAsia="ar-SA"/>
        </w:rPr>
        <w:t xml:space="preserve">OŚWIADCZENIE UCZESTNIKA PROJEKTU </w:t>
      </w:r>
    </w:p>
    <w:p w14:paraId="2ABB8380" w14:textId="77777777" w:rsidR="00F24873" w:rsidRPr="003D4E7B" w:rsidRDefault="00F24873" w:rsidP="00F24873">
      <w:pPr>
        <w:suppressAutoHyphens/>
        <w:jc w:val="center"/>
        <w:rPr>
          <w:rFonts w:ascii="Times New Roman" w:hAnsi="Times New Roman" w:cs="Times New Roman"/>
          <w:sz w:val="22"/>
          <w:szCs w:val="22"/>
          <w:lang w:eastAsia="ar-SA"/>
        </w:rPr>
      </w:pPr>
      <w:r w:rsidRPr="003D4E7B">
        <w:rPr>
          <w:rFonts w:ascii="Times New Roman" w:hAnsi="Times New Roman" w:cs="Times New Roman"/>
          <w:sz w:val="22"/>
          <w:szCs w:val="22"/>
          <w:lang w:eastAsia="ar-SA"/>
        </w:rPr>
        <w:t>(obowiązek informacyjny realizowany w związku z art. 13 i art. 14  Rozporządzenia Parlamentu Europejskiego i Rady (UE) 2016/679)</w:t>
      </w:r>
    </w:p>
    <w:p w14:paraId="76B08A0E" w14:textId="77777777" w:rsidR="00F24873" w:rsidRPr="003D4E7B" w:rsidRDefault="00F24873" w:rsidP="00F24873">
      <w:pPr>
        <w:suppressAutoHyphens/>
        <w:rPr>
          <w:rFonts w:ascii="Times New Roman" w:hAnsi="Times New Roman" w:cs="Times New Roman"/>
          <w:sz w:val="22"/>
          <w:szCs w:val="22"/>
          <w:lang w:eastAsia="ar-SA"/>
        </w:rPr>
      </w:pPr>
    </w:p>
    <w:p w14:paraId="6DAD4301" w14:textId="77777777" w:rsidR="00F24873" w:rsidRPr="003D4E7B" w:rsidRDefault="00F24873" w:rsidP="00F24873">
      <w:p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 związku z przystąpieniem do projektu pn. </w:t>
      </w:r>
      <w:r w:rsidRPr="003D4E7B">
        <w:rPr>
          <w:rFonts w:ascii="Times New Roman" w:hAnsi="Times New Roman" w:cs="Times New Roman"/>
          <w:sz w:val="22"/>
          <w:szCs w:val="22"/>
        </w:rPr>
        <w:t>„Zintegrowany Program Rozwoju Uniwersytetu Wrocławskiego 2018-2022”</w:t>
      </w:r>
      <w:r w:rsidRPr="003D4E7B">
        <w:rPr>
          <w:rFonts w:ascii="Times New Roman" w:hAnsi="Times New Roman" w:cs="Times New Roman"/>
          <w:sz w:val="22"/>
          <w:szCs w:val="22"/>
          <w:lang w:eastAsia="ar-SA"/>
        </w:rPr>
        <w:t xml:space="preserve"> przyjmuję do wiadomości, iż:</w:t>
      </w:r>
    </w:p>
    <w:p w14:paraId="2AF06A63"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642E1687"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7232C95" w14:textId="77777777" w:rsidR="00F24873" w:rsidRPr="003D4E7B" w:rsidRDefault="00F24873" w:rsidP="00F24873">
      <w:pPr>
        <w:widowControl/>
        <w:numPr>
          <w:ilvl w:val="1"/>
          <w:numId w:val="31"/>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odniesieniu do zbioru „Program Operacyjny Wiedza Edukacja Rozwój”:</w:t>
      </w:r>
    </w:p>
    <w:p w14:paraId="7B722D69"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14:paraId="66451AD1"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 xml:space="preserve">17 grudnia 2013 r. w sprawie Europejskiego Funduszu Społecznego i uchylającego rozporządzenie Rady (WE) nr 1081/2006 (Dz. Urz. UE L 347 z 20.12.2013, str. 470,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14:paraId="04229F91"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14:paraId="3F5036C6" w14:textId="77777777" w:rsidR="00F24873" w:rsidRPr="003D4E7B" w:rsidRDefault="00F24873" w:rsidP="00F24873">
      <w:pPr>
        <w:widowControl/>
        <w:numPr>
          <w:ilvl w:val="1"/>
          <w:numId w:val="31"/>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 odniesieniu do zbioru „Centralny system teleinformatyczny wspierający realizację programów operacyjnych”: </w:t>
      </w:r>
    </w:p>
    <w:p w14:paraId="03520D25"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CEF54B"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w:t>
      </w:r>
    </w:p>
    <w:p w14:paraId="07A52893"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14:paraId="66125037"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wykonawczego Komisji (UE) nr 1011/2014 z dnia 22 września 2014 r. ustanawiającego szczegółowe przepisy wykonawcze do rozporządzenia Parlamentu </w:t>
      </w:r>
      <w:r w:rsidRPr="003D4E7B">
        <w:rPr>
          <w:rFonts w:ascii="Times New Roman" w:hAnsi="Times New Roman" w:cs="Times New Roman"/>
          <w:sz w:val="22"/>
          <w:szCs w:val="22"/>
          <w:lang w:eastAsia="ar-SA"/>
        </w:rPr>
        <w:lastRenderedPageBreak/>
        <w:t>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79C2C63"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będą przetwarzane wyłącznie w celu realizacji projektu </w:t>
      </w:r>
      <w:r w:rsidRPr="003D4E7B">
        <w:rPr>
          <w:rFonts w:ascii="Times New Roman" w:hAnsi="Times New Roman" w:cs="Times New Roman"/>
          <w:sz w:val="22"/>
          <w:szCs w:val="22"/>
        </w:rPr>
        <w:t>„Zintegrowany Program Rozwoju Uniwersytetu Wrocławskiego 2018-2022”</w:t>
      </w:r>
      <w:r w:rsidRPr="003D4E7B">
        <w:rPr>
          <w:rFonts w:ascii="Times New Roman" w:hAnsi="Times New Roman" w:cs="Times New Roman"/>
          <w:sz w:val="22"/>
          <w:szCs w:val="22"/>
          <w:lang w:eastAsia="ar-SA"/>
        </w:rPr>
        <w:t>, w szczególności potwierdzenia kwalifikowalności wydatków, udzielenia wsparcia, monitoringu, ewaluacji, kontroli, audytu i sprawozdawczości oraz działań informacyjno-promocyjnych w ramach PO WER.</w:t>
      </w:r>
    </w:p>
    <w:p w14:paraId="6D5FCD12"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zostały powierzone do przetwarzania Instytucji Pośredniczącej – Narodowe Centrum Badań i Rozwoju ul. </w:t>
      </w:r>
      <w:r w:rsidRPr="003D4E7B">
        <w:rPr>
          <w:rStyle w:val="lrzxr"/>
          <w:rFonts w:ascii="Times New Roman" w:hAnsi="Times New Roman" w:cs="Times New Roman"/>
          <w:sz w:val="22"/>
          <w:szCs w:val="22"/>
        </w:rPr>
        <w:t>Nowogrodzka 47A, 00-695 Warszawa</w:t>
      </w:r>
      <w:r w:rsidRPr="003D4E7B">
        <w:rPr>
          <w:rFonts w:ascii="Times New Roman" w:hAnsi="Times New Roman" w:cs="Times New Roman"/>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F4B1617"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Podanie danych jest warunkiem koniecznym otrzymania wsparcia, a odmowa ich podania jest równoznaczna z brakiem możliwości udzielenia wsparcia w ramach projektu.</w:t>
      </w:r>
    </w:p>
    <w:p w14:paraId="4E9B2F38"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326F606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ciągu trzech miesięcy po zakończeniu udziału w projekcie udostępnię dane dotyczące mojego statusu na rynku pracy.</w:t>
      </w:r>
    </w:p>
    <w:p w14:paraId="75D1CF7D"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3D4E7B">
        <w:rPr>
          <w:rFonts w:ascii="Times New Roman" w:hAnsi="Times New Roman" w:cs="Times New Roman"/>
          <w:sz w:val="22"/>
          <w:szCs w:val="22"/>
          <w:vertAlign w:val="superscript"/>
          <w:lang w:eastAsia="ar-SA"/>
        </w:rPr>
        <w:footnoteReference w:id="1"/>
      </w:r>
      <w:r w:rsidRPr="003D4E7B">
        <w:rPr>
          <w:rFonts w:ascii="Times New Roman" w:hAnsi="Times New Roman" w:cs="Times New Roman"/>
          <w:sz w:val="22"/>
          <w:szCs w:val="22"/>
          <w:lang w:eastAsia="ar-SA"/>
        </w:rPr>
        <w:t>:</w:t>
      </w:r>
    </w:p>
    <w:p w14:paraId="0D11F596"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50722AF"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w:t>
      </w:r>
    </w:p>
    <w:p w14:paraId="7DCA46F9"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14:paraId="5411AF86"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ustawy z dnia 13 października 1998 r. o systemie ubezpieczeń społecznych (Dz. U. z  2017 r. poz. 1778, z </w:t>
      </w:r>
      <w:proofErr w:type="spellStart"/>
      <w:r w:rsidRPr="003D4E7B">
        <w:rPr>
          <w:rFonts w:ascii="Times New Roman" w:hAnsi="Times New Roman" w:cs="Times New Roman"/>
          <w:sz w:val="22"/>
          <w:szCs w:val="22"/>
          <w:lang w:eastAsia="ar-SA"/>
        </w:rPr>
        <w:t>późn</w:t>
      </w:r>
      <w:proofErr w:type="spellEnd"/>
      <w:r w:rsidRPr="003D4E7B">
        <w:rPr>
          <w:rFonts w:ascii="Times New Roman" w:hAnsi="Times New Roman" w:cs="Times New Roman"/>
          <w:sz w:val="22"/>
          <w:szCs w:val="22"/>
          <w:lang w:eastAsia="ar-SA"/>
        </w:rPr>
        <w:t>. zm.).</w:t>
      </w:r>
    </w:p>
    <w:p w14:paraId="45878544" w14:textId="77777777" w:rsidR="00F24873" w:rsidRPr="003D4E7B" w:rsidRDefault="00F24873" w:rsidP="00F24873">
      <w:pPr>
        <w:suppressAutoHyphens/>
        <w:spacing w:after="120"/>
        <w:ind w:left="426"/>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lastRenderedPageBreak/>
        <w:t xml:space="preserve">Moje dane osobowe zostały powierzone do przetwarzania Instytucji Pośredniczącej - Narodowe Centrum Badań i Rozwoju ul. </w:t>
      </w:r>
      <w:r w:rsidRPr="003D4E7B">
        <w:rPr>
          <w:rStyle w:val="lrzxr"/>
          <w:rFonts w:ascii="Times New Roman" w:hAnsi="Times New Roman" w:cs="Times New Roman"/>
          <w:sz w:val="22"/>
          <w:szCs w:val="22"/>
        </w:rPr>
        <w:t>Nowogrodzka 47A, 00-695 Warszawa</w:t>
      </w:r>
      <w:r w:rsidRPr="003D4E7B">
        <w:rPr>
          <w:rFonts w:ascii="Times New Roman" w:hAnsi="Times New Roman" w:cs="Times New Roman"/>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B10568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nie będą przekazywane do państwa trzeciego lub organizacji międzynarodowej.</w:t>
      </w:r>
    </w:p>
    <w:p w14:paraId="3CD41DD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nie będą poddawane zautomatyzowanemu podejmowaniu decyzji.</w:t>
      </w:r>
    </w:p>
    <w:p w14:paraId="3089556A"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będą przechowywane do czasu rozliczenia Programu Operacyjnego Wiedza Edukacja Rozwój 2014 -2020 oraz zakończenia archiwizowania dokumentacji.</w:t>
      </w:r>
    </w:p>
    <w:p w14:paraId="1F9E7F9A" w14:textId="77777777" w:rsidR="00F24873" w:rsidRPr="003D4E7B" w:rsidRDefault="00F24873" w:rsidP="00F24873">
      <w:pPr>
        <w:widowControl/>
        <w:numPr>
          <w:ilvl w:val="0"/>
          <w:numId w:val="30"/>
        </w:numPr>
        <w:suppressAutoHyphens/>
        <w:spacing w:after="200" w:line="276" w:lineRule="auto"/>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Mogę skontaktować się z Inspektorem Ochrony Danych wysyłając wiadomość na adres poczty elektronicznej: </w:t>
      </w:r>
      <w:hyperlink r:id="rId12" w:history="1">
        <w:r w:rsidRPr="003D4E7B">
          <w:rPr>
            <w:rFonts w:ascii="Times New Roman" w:hAnsi="Times New Roman" w:cs="Times New Roman"/>
            <w:color w:val="0000FF"/>
            <w:sz w:val="22"/>
            <w:szCs w:val="22"/>
            <w:u w:val="single"/>
            <w:lang w:eastAsia="ar-SA"/>
          </w:rPr>
          <w:t>iod@miir.gov.pl</w:t>
        </w:r>
      </w:hyperlink>
      <w:r w:rsidRPr="003D4E7B">
        <w:rPr>
          <w:rFonts w:ascii="Times New Roman" w:hAnsi="Times New Roman" w:cs="Times New Roman"/>
          <w:sz w:val="22"/>
          <w:szCs w:val="22"/>
          <w:lang w:eastAsia="ar-SA"/>
        </w:rPr>
        <w:t xml:space="preserve"> lub adres poczty </w:t>
      </w:r>
      <w:hyperlink r:id="rId13" w:history="1">
        <w:r w:rsidRPr="003D4E7B">
          <w:rPr>
            <w:rStyle w:val="Hipercze"/>
            <w:rFonts w:ascii="Times New Roman" w:hAnsi="Times New Roman" w:cs="Times New Roman"/>
            <w:sz w:val="22"/>
            <w:szCs w:val="22"/>
            <w:lang w:eastAsia="ar-SA"/>
          </w:rPr>
          <w:t>IOD@uwr.edu.pl</w:t>
        </w:r>
      </w:hyperlink>
      <w:r w:rsidRPr="003D4E7B">
        <w:rPr>
          <w:rFonts w:ascii="Times New Roman" w:hAnsi="Times New Roman" w:cs="Times New Roman"/>
          <w:sz w:val="22"/>
          <w:szCs w:val="22"/>
          <w:lang w:eastAsia="ar-SA"/>
        </w:rPr>
        <w:t xml:space="preserve"> .</w:t>
      </w:r>
    </w:p>
    <w:p w14:paraId="1E920459"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Mam prawo do wniesienia skargi do organu nadzorczego, którym jest  Prezes Urzędu Ochrony Danych Osobowych.</w:t>
      </w:r>
    </w:p>
    <w:p w14:paraId="62BD9628"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Mam prawo dostępu do treści swoich danych i ich sprostowania, usunięcia lub ograniczenia przetwarzania.</w:t>
      </w:r>
    </w:p>
    <w:p w14:paraId="1E3675D8" w14:textId="77777777" w:rsidR="00F24873" w:rsidRPr="003D4E7B" w:rsidRDefault="00F24873" w:rsidP="00F24873">
      <w:pPr>
        <w:suppressAutoHyphens/>
        <w:spacing w:after="60"/>
        <w:ind w:left="357"/>
        <w:jc w:val="both"/>
        <w:rPr>
          <w:rFonts w:ascii="Times New Roman" w:hAnsi="Times New Roman" w:cs="Times New Roman"/>
          <w:sz w:val="22"/>
          <w:szCs w:val="22"/>
          <w:lang w:eastAsia="ar-SA"/>
        </w:rPr>
      </w:pPr>
    </w:p>
    <w:p w14:paraId="2A5395DE" w14:textId="77777777" w:rsidR="00F24873" w:rsidRPr="003D4E7B" w:rsidRDefault="00F24873" w:rsidP="00F24873">
      <w:pPr>
        <w:suppressAutoHyphens/>
        <w:spacing w:after="60"/>
        <w:jc w:val="both"/>
        <w:rPr>
          <w:rFonts w:ascii="Times New Roman" w:hAnsi="Times New Roman" w:cs="Times New Roman"/>
          <w:sz w:val="22"/>
          <w:szCs w:val="22"/>
          <w:lang w:eastAsia="ar-SA"/>
        </w:rPr>
      </w:pPr>
    </w:p>
    <w:p w14:paraId="63A93A8A" w14:textId="77777777" w:rsidR="00F24873" w:rsidRPr="003D4E7B" w:rsidRDefault="00F24873" w:rsidP="00F24873">
      <w:pPr>
        <w:suppressAutoHyphens/>
        <w:spacing w:after="60"/>
        <w:ind w:left="357"/>
        <w:jc w:val="both"/>
        <w:rPr>
          <w:rFonts w:ascii="Times New Roman" w:hAnsi="Times New Roman" w:cs="Times New Roman"/>
          <w:sz w:val="22"/>
          <w:szCs w:val="22"/>
          <w:lang w:eastAsia="ar-SA"/>
        </w:rPr>
      </w:pPr>
    </w:p>
    <w:tbl>
      <w:tblPr>
        <w:tblW w:w="0" w:type="auto"/>
        <w:tblLayout w:type="fixed"/>
        <w:tblLook w:val="0000" w:firstRow="0" w:lastRow="0" w:firstColumn="0" w:lastColumn="0" w:noHBand="0" w:noVBand="0"/>
      </w:tblPr>
      <w:tblGrid>
        <w:gridCol w:w="4248"/>
        <w:gridCol w:w="4964"/>
      </w:tblGrid>
      <w:tr w:rsidR="00F24873" w:rsidRPr="003D4E7B" w14:paraId="586F73BC" w14:textId="77777777" w:rsidTr="00C774A4">
        <w:tc>
          <w:tcPr>
            <w:tcW w:w="4248" w:type="dxa"/>
            <w:shd w:val="clear" w:color="auto" w:fill="auto"/>
          </w:tcPr>
          <w:p w14:paraId="6E37B89D" w14:textId="77777777" w:rsidR="00F24873" w:rsidRPr="003D4E7B" w:rsidRDefault="00F24873" w:rsidP="003D4E7B">
            <w:pPr>
              <w:suppressAutoHyphens/>
              <w:spacing w:after="60"/>
              <w:jc w:val="center"/>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Wrocław </w:t>
            </w:r>
            <w:r w:rsidR="003D4E7B">
              <w:rPr>
                <w:rFonts w:ascii="Times New Roman" w:hAnsi="Times New Roman" w:cs="Times New Roman"/>
                <w:sz w:val="22"/>
                <w:szCs w:val="22"/>
                <w:lang w:eastAsia="ar-SA"/>
              </w:rPr>
              <w:t>………………………………</w:t>
            </w:r>
          </w:p>
        </w:tc>
        <w:tc>
          <w:tcPr>
            <w:tcW w:w="4964" w:type="dxa"/>
            <w:shd w:val="clear" w:color="auto" w:fill="auto"/>
          </w:tcPr>
          <w:p w14:paraId="6AB2623B" w14:textId="77777777" w:rsidR="00F24873" w:rsidRPr="003D4E7B" w:rsidRDefault="00F24873" w:rsidP="003D4E7B">
            <w:pPr>
              <w:suppressAutoHyphens/>
              <w:spacing w:after="60"/>
              <w:rPr>
                <w:rFonts w:ascii="Times New Roman" w:hAnsi="Times New Roman" w:cs="Times New Roman"/>
                <w:sz w:val="22"/>
                <w:szCs w:val="22"/>
                <w:lang w:eastAsia="ar-SA"/>
              </w:rPr>
            </w:pPr>
            <w:r w:rsidRPr="003D4E7B">
              <w:rPr>
                <w:rFonts w:ascii="Times New Roman" w:hAnsi="Times New Roman" w:cs="Times New Roman"/>
                <w:sz w:val="22"/>
                <w:szCs w:val="22"/>
                <w:lang w:eastAsia="ar-SA"/>
              </w:rPr>
              <w:t>……………………………………………………</w:t>
            </w:r>
          </w:p>
        </w:tc>
      </w:tr>
      <w:tr w:rsidR="00F24873" w:rsidRPr="003D4E7B" w14:paraId="4AD39176" w14:textId="77777777" w:rsidTr="00C774A4">
        <w:tc>
          <w:tcPr>
            <w:tcW w:w="4248" w:type="dxa"/>
            <w:shd w:val="clear" w:color="auto" w:fill="auto"/>
          </w:tcPr>
          <w:p w14:paraId="46B7C844" w14:textId="77777777" w:rsidR="00F24873" w:rsidRPr="003D4E7B" w:rsidRDefault="00F24873" w:rsidP="00C774A4">
            <w:pPr>
              <w:suppressAutoHyphens/>
              <w:spacing w:after="60"/>
              <w:jc w:val="center"/>
              <w:rPr>
                <w:rFonts w:ascii="Times New Roman" w:hAnsi="Times New Roman" w:cs="Times New Roman"/>
                <w:i/>
                <w:sz w:val="22"/>
                <w:szCs w:val="22"/>
                <w:lang w:eastAsia="ar-SA"/>
              </w:rPr>
            </w:pPr>
            <w:r w:rsidRPr="003D4E7B">
              <w:rPr>
                <w:rFonts w:ascii="Times New Roman" w:hAnsi="Times New Roman" w:cs="Times New Roman"/>
                <w:i/>
                <w:sz w:val="22"/>
                <w:szCs w:val="22"/>
                <w:lang w:eastAsia="ar-SA"/>
              </w:rPr>
              <w:t>MIEJSCOWOŚĆ I DATA</w:t>
            </w:r>
          </w:p>
        </w:tc>
        <w:tc>
          <w:tcPr>
            <w:tcW w:w="4964" w:type="dxa"/>
            <w:shd w:val="clear" w:color="auto" w:fill="auto"/>
          </w:tcPr>
          <w:p w14:paraId="138AB1CC" w14:textId="77777777" w:rsidR="00F24873" w:rsidRPr="003D4E7B" w:rsidRDefault="00F24873" w:rsidP="00C774A4">
            <w:p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i/>
                <w:sz w:val="22"/>
                <w:szCs w:val="22"/>
                <w:lang w:eastAsia="ar-SA"/>
              </w:rPr>
              <w:t>CZYTELNY PODPIS UCZESTNIKA PROJEKTU</w:t>
            </w:r>
            <w:r w:rsidRPr="003D4E7B">
              <w:rPr>
                <w:rFonts w:ascii="Times New Roman" w:hAnsi="Times New Roman" w:cs="Times New Roman"/>
                <w:i/>
                <w:sz w:val="22"/>
                <w:szCs w:val="22"/>
                <w:vertAlign w:val="superscript"/>
                <w:lang w:eastAsia="ar-SA"/>
              </w:rPr>
              <w:footnoteReference w:customMarkFollows="1" w:id="2"/>
              <w:t>*</w:t>
            </w:r>
          </w:p>
        </w:tc>
      </w:tr>
      <w:tr w:rsidR="00F24873" w:rsidRPr="003D4E7B" w14:paraId="3EFD957D" w14:textId="77777777" w:rsidTr="00C774A4">
        <w:tc>
          <w:tcPr>
            <w:tcW w:w="4248" w:type="dxa"/>
            <w:shd w:val="clear" w:color="auto" w:fill="auto"/>
          </w:tcPr>
          <w:p w14:paraId="3180381B" w14:textId="77777777" w:rsidR="00F24873" w:rsidRPr="003D4E7B" w:rsidRDefault="00F24873" w:rsidP="00C774A4">
            <w:pPr>
              <w:suppressAutoHyphens/>
              <w:spacing w:after="60"/>
              <w:jc w:val="center"/>
              <w:rPr>
                <w:rFonts w:ascii="Times New Roman" w:hAnsi="Times New Roman" w:cs="Times New Roman"/>
                <w:i/>
                <w:sz w:val="22"/>
                <w:szCs w:val="22"/>
                <w:lang w:eastAsia="ar-SA"/>
              </w:rPr>
            </w:pPr>
          </w:p>
        </w:tc>
        <w:tc>
          <w:tcPr>
            <w:tcW w:w="4964" w:type="dxa"/>
            <w:shd w:val="clear" w:color="auto" w:fill="auto"/>
          </w:tcPr>
          <w:p w14:paraId="1EF52E4A" w14:textId="77777777" w:rsidR="00F24873" w:rsidRPr="003D4E7B" w:rsidRDefault="00F24873" w:rsidP="00C774A4">
            <w:pPr>
              <w:suppressAutoHyphens/>
              <w:spacing w:after="60"/>
              <w:jc w:val="both"/>
              <w:rPr>
                <w:rFonts w:ascii="Times New Roman" w:hAnsi="Times New Roman" w:cs="Times New Roman"/>
                <w:i/>
                <w:sz w:val="22"/>
                <w:szCs w:val="22"/>
                <w:lang w:eastAsia="ar-SA"/>
              </w:rPr>
            </w:pPr>
          </w:p>
        </w:tc>
      </w:tr>
    </w:tbl>
    <w:p w14:paraId="215CB6A0" w14:textId="77777777" w:rsidR="00F24873" w:rsidRPr="003D4E7B" w:rsidRDefault="00F24873" w:rsidP="00F24873">
      <w:pPr>
        <w:rPr>
          <w:rFonts w:ascii="Times New Roman" w:hAnsi="Times New Roman" w:cs="Times New Roman"/>
          <w:sz w:val="22"/>
          <w:szCs w:val="22"/>
        </w:rPr>
      </w:pPr>
    </w:p>
    <w:p w14:paraId="7CD6E646" w14:textId="77777777" w:rsidR="00F24873" w:rsidRPr="003D4E7B" w:rsidRDefault="00F24873" w:rsidP="00F24873">
      <w:pPr>
        <w:rPr>
          <w:rFonts w:ascii="Times New Roman" w:hAnsi="Times New Roman" w:cs="Times New Roman"/>
          <w:sz w:val="22"/>
          <w:szCs w:val="22"/>
        </w:rPr>
      </w:pPr>
    </w:p>
    <w:p w14:paraId="5B4CF693" w14:textId="77777777" w:rsidR="00F24873" w:rsidRPr="003D4E7B" w:rsidRDefault="00F24873" w:rsidP="00F24873">
      <w:pPr>
        <w:jc w:val="center"/>
        <w:rPr>
          <w:rFonts w:ascii="Times New Roman" w:hAnsi="Times New Roman" w:cs="Times New Roman"/>
          <w:b/>
          <w:sz w:val="20"/>
          <w:szCs w:val="20"/>
        </w:rPr>
      </w:pPr>
    </w:p>
    <w:p w14:paraId="329C5C04" w14:textId="77777777" w:rsidR="00F24873" w:rsidRPr="003D4E7B" w:rsidRDefault="00F24873" w:rsidP="00F24873">
      <w:pPr>
        <w:rPr>
          <w:rFonts w:ascii="Times New Roman" w:hAnsi="Times New Roman" w:cs="Times New Roman"/>
          <w:sz w:val="20"/>
          <w:szCs w:val="20"/>
        </w:rPr>
      </w:pPr>
    </w:p>
    <w:p w14:paraId="3382CD89" w14:textId="77777777" w:rsidR="00435328" w:rsidRPr="003D4E7B" w:rsidRDefault="00F24873" w:rsidP="003D4E7B">
      <w:pPr>
        <w:spacing w:line="240" w:lineRule="exact"/>
        <w:ind w:left="357" w:hanging="357"/>
        <w:rPr>
          <w:rFonts w:ascii="Times New Roman" w:hAnsi="Times New Roman" w:cs="Times New Roman"/>
          <w:sz w:val="20"/>
          <w:szCs w:val="20"/>
        </w:rPr>
      </w:pPr>
      <w:r w:rsidRPr="003D4E7B">
        <w:rPr>
          <w:rFonts w:ascii="Times New Roman" w:hAnsi="Times New Roman" w:cs="Times New Roman"/>
          <w:sz w:val="20"/>
          <w:szCs w:val="20"/>
        </w:rPr>
        <w:br w:type="page"/>
      </w:r>
    </w:p>
    <w:p w14:paraId="3C13D092" w14:textId="77777777" w:rsidR="005A69D0" w:rsidRPr="00D90EB6" w:rsidRDefault="005A69D0" w:rsidP="00D90EB6">
      <w:pPr>
        <w:ind w:left="851" w:hanging="567"/>
        <w:rPr>
          <w:rFonts w:ascii="Times New Roman" w:hAnsi="Times New Roman" w:cs="Times New Roman"/>
        </w:rPr>
      </w:pPr>
    </w:p>
    <w:p w14:paraId="5F3535AC" w14:textId="77777777" w:rsidR="001F50FA" w:rsidRPr="00D90EB6" w:rsidRDefault="001F50FA" w:rsidP="00E22DEC">
      <w:pPr>
        <w:jc w:val="right"/>
        <w:rPr>
          <w:rFonts w:ascii="Times New Roman" w:hAnsi="Times New Roman" w:cs="Times New Roman"/>
          <w:color w:val="auto"/>
        </w:rPr>
      </w:pPr>
      <w:r w:rsidRPr="00D90EB6">
        <w:rPr>
          <w:rFonts w:ascii="Times New Roman" w:hAnsi="Times New Roman" w:cs="Times New Roman"/>
          <w:color w:val="auto"/>
        </w:rPr>
        <w:t xml:space="preserve">Załącznik Nr </w:t>
      </w:r>
      <w:r w:rsidR="00C9338D" w:rsidRPr="00D90EB6">
        <w:rPr>
          <w:rFonts w:ascii="Times New Roman" w:hAnsi="Times New Roman" w:cs="Times New Roman"/>
          <w:color w:val="auto"/>
        </w:rPr>
        <w:t>4</w:t>
      </w:r>
    </w:p>
    <w:p w14:paraId="1758F003" w14:textId="0B78ED1E" w:rsidR="000E7437" w:rsidRPr="00D90EB6" w:rsidRDefault="000E7437" w:rsidP="00D90EB6">
      <w:pPr>
        <w:ind w:left="851" w:hanging="567"/>
        <w:jc w:val="right"/>
        <w:rPr>
          <w:rFonts w:ascii="Times New Roman" w:hAnsi="Times New Roman" w:cs="Times New Roman"/>
          <w:color w:val="auto"/>
        </w:rPr>
      </w:pPr>
    </w:p>
    <w:p w14:paraId="49FC657A" w14:textId="77777777" w:rsidR="00476326" w:rsidRPr="00D90EB6" w:rsidRDefault="00476326" w:rsidP="00E22DEC">
      <w:pPr>
        <w:ind w:left="851" w:hanging="567"/>
        <w:jc w:val="center"/>
        <w:rPr>
          <w:rFonts w:ascii="Times New Roman" w:hAnsi="Times New Roman" w:cs="Times New Roman"/>
          <w:b/>
          <w:u w:val="single"/>
        </w:rPr>
      </w:pPr>
    </w:p>
    <w:p w14:paraId="72CDD09C" w14:textId="77777777" w:rsidR="00476326" w:rsidRPr="00D90EB6" w:rsidRDefault="00476326" w:rsidP="00E22DEC">
      <w:pPr>
        <w:ind w:left="851" w:hanging="567"/>
        <w:jc w:val="center"/>
        <w:rPr>
          <w:rFonts w:ascii="Times New Roman" w:hAnsi="Times New Roman" w:cs="Times New Roman"/>
          <w:b/>
          <w:u w:val="single"/>
        </w:rPr>
      </w:pPr>
      <w:r w:rsidRPr="00D90EB6">
        <w:rPr>
          <w:rFonts w:ascii="Times New Roman" w:hAnsi="Times New Roman" w:cs="Times New Roman"/>
          <w:b/>
          <w:u w:val="single"/>
        </w:rPr>
        <w:t>FORMULARZ ZGŁOSZENIOWY</w:t>
      </w:r>
    </w:p>
    <w:p w14:paraId="5CC8E1F6" w14:textId="77777777" w:rsidR="00E22DEC" w:rsidRDefault="00476326" w:rsidP="00E22DEC">
      <w:pPr>
        <w:ind w:left="851" w:right="-2" w:hanging="567"/>
        <w:contextualSpacing/>
        <w:jc w:val="center"/>
        <w:rPr>
          <w:rFonts w:ascii="Times New Roman" w:hAnsi="Times New Roman" w:cs="Times New Roman"/>
          <w:b/>
          <w:u w:val="single"/>
        </w:rPr>
      </w:pPr>
      <w:r w:rsidRPr="00D90EB6">
        <w:rPr>
          <w:rFonts w:ascii="Times New Roman" w:hAnsi="Times New Roman" w:cs="Times New Roman"/>
          <w:b/>
          <w:u w:val="single"/>
        </w:rPr>
        <w:t>KANDYDAT</w:t>
      </w:r>
      <w:r w:rsidR="00E22DEC">
        <w:rPr>
          <w:rFonts w:ascii="Times New Roman" w:hAnsi="Times New Roman" w:cs="Times New Roman"/>
          <w:b/>
          <w:u w:val="single"/>
        </w:rPr>
        <w:t>KI/T</w:t>
      </w:r>
      <w:r w:rsidRPr="00D90EB6">
        <w:rPr>
          <w:rFonts w:ascii="Times New Roman" w:hAnsi="Times New Roman" w:cs="Times New Roman"/>
          <w:b/>
          <w:u w:val="single"/>
        </w:rPr>
        <w:t>A NA WARSZTATY W RAMACH PROJEKTU</w:t>
      </w:r>
    </w:p>
    <w:p w14:paraId="21918CC9" w14:textId="77777777" w:rsidR="00E42628" w:rsidRPr="00D90EB6" w:rsidRDefault="00E42628" w:rsidP="00E22DEC">
      <w:pPr>
        <w:ind w:left="851" w:right="-2" w:hanging="567"/>
        <w:contextualSpacing/>
        <w:jc w:val="center"/>
        <w:rPr>
          <w:rFonts w:ascii="Times New Roman" w:hAnsi="Times New Roman" w:cs="Times New Roman"/>
          <w:b/>
        </w:rPr>
      </w:pPr>
      <w:r w:rsidRPr="00D90EB6">
        <w:rPr>
          <w:rFonts w:ascii="Times New Roman" w:hAnsi="Times New Roman" w:cs="Times New Roman"/>
          <w:b/>
        </w:rPr>
        <w:t>„Zintegrowany Program Rozwoju Uniwersytetu Wrocławskiego 2018-2022”</w:t>
      </w:r>
    </w:p>
    <w:p w14:paraId="67D2BC81" w14:textId="77777777" w:rsidR="00476326" w:rsidRPr="00D90EB6" w:rsidRDefault="00476326" w:rsidP="00D90EB6">
      <w:pPr>
        <w:ind w:left="851" w:hanging="567"/>
        <w:jc w:val="center"/>
        <w:rPr>
          <w:rFonts w:ascii="Times New Roman" w:hAnsi="Times New Roman" w:cs="Times New Roman"/>
          <w:b/>
          <w:u w:val="single"/>
        </w:rPr>
      </w:pPr>
    </w:p>
    <w:p w14:paraId="1A9697A1" w14:textId="77777777" w:rsidR="00476326" w:rsidRPr="00D90EB6" w:rsidRDefault="00476326" w:rsidP="00D90EB6">
      <w:pPr>
        <w:ind w:left="851" w:hanging="567"/>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1"/>
      </w:tblGrid>
      <w:tr w:rsidR="00476326" w:rsidRPr="00D90EB6" w14:paraId="25097200" w14:textId="77777777" w:rsidTr="00670281">
        <w:tc>
          <w:tcPr>
            <w:tcW w:w="9856" w:type="dxa"/>
            <w:shd w:val="clear" w:color="auto" w:fill="D9D9D9"/>
          </w:tcPr>
          <w:p w14:paraId="1E43AB25"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Dane osobowe Kandydat</w:t>
            </w:r>
            <w:r w:rsidR="00E22DEC">
              <w:rPr>
                <w:rFonts w:ascii="Times New Roman" w:hAnsi="Times New Roman" w:cs="Times New Roman"/>
              </w:rPr>
              <w:t>ki/-ta</w:t>
            </w:r>
          </w:p>
        </w:tc>
      </w:tr>
      <w:tr w:rsidR="00476326" w:rsidRPr="00D90EB6" w14:paraId="4211D040" w14:textId="77777777" w:rsidTr="00670281">
        <w:tc>
          <w:tcPr>
            <w:tcW w:w="9856" w:type="dxa"/>
          </w:tcPr>
          <w:p w14:paraId="76672F61"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Nazwisko i imiona:</w:t>
            </w:r>
          </w:p>
          <w:p w14:paraId="6F91A415"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Data i miejsce urodzenia:</w:t>
            </w:r>
          </w:p>
          <w:p w14:paraId="41509F9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PESEL:</w:t>
            </w:r>
          </w:p>
          <w:p w14:paraId="4D07DF64"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Seria i nr dowodu osobistego:</w:t>
            </w:r>
          </w:p>
        </w:tc>
      </w:tr>
      <w:tr w:rsidR="00476326" w:rsidRPr="00D90EB6" w14:paraId="7E8695A5" w14:textId="77777777" w:rsidTr="00670281">
        <w:tc>
          <w:tcPr>
            <w:tcW w:w="9856" w:type="dxa"/>
            <w:shd w:val="clear" w:color="auto" w:fill="D9D9D9"/>
          </w:tcPr>
          <w:p w14:paraId="406F07AF"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Adres stałego zameldowania:</w:t>
            </w:r>
          </w:p>
        </w:tc>
      </w:tr>
      <w:tr w:rsidR="00476326" w:rsidRPr="00D90EB6" w14:paraId="6EFC44F4" w14:textId="77777777" w:rsidTr="00670281">
        <w:tc>
          <w:tcPr>
            <w:tcW w:w="9856" w:type="dxa"/>
          </w:tcPr>
          <w:p w14:paraId="0C27C950"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Miejscowość i kod pocztowy:</w:t>
            </w:r>
          </w:p>
          <w:p w14:paraId="6D62CAF7"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Ulica i nr domu/lokalu:</w:t>
            </w:r>
          </w:p>
          <w:p w14:paraId="02115BD2"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Województwo:</w:t>
            </w:r>
          </w:p>
        </w:tc>
      </w:tr>
      <w:tr w:rsidR="00476326" w:rsidRPr="00D90EB6" w14:paraId="72E5BCF8" w14:textId="77777777" w:rsidTr="00670281">
        <w:tc>
          <w:tcPr>
            <w:tcW w:w="9856" w:type="dxa"/>
            <w:shd w:val="clear" w:color="auto" w:fill="D9D9D9"/>
          </w:tcPr>
          <w:p w14:paraId="5EEE314A"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Dane do korespondencji:</w:t>
            </w:r>
          </w:p>
        </w:tc>
      </w:tr>
      <w:tr w:rsidR="00476326" w:rsidRPr="00D90EB6" w14:paraId="40086DB6" w14:textId="77777777" w:rsidTr="00670281">
        <w:tc>
          <w:tcPr>
            <w:tcW w:w="9856" w:type="dxa"/>
          </w:tcPr>
          <w:p w14:paraId="728F752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Miejscowość i kod pocztowy:</w:t>
            </w:r>
          </w:p>
          <w:p w14:paraId="048EF53A"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Ulica i nr domu/lokalu:</w:t>
            </w:r>
          </w:p>
          <w:p w14:paraId="7B625642"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Województwo:</w:t>
            </w:r>
          </w:p>
          <w:p w14:paraId="069417E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Nr telefonu:</w:t>
            </w:r>
          </w:p>
          <w:p w14:paraId="7A66423F"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Adres e-mail:</w:t>
            </w:r>
          </w:p>
        </w:tc>
      </w:tr>
      <w:tr w:rsidR="00476326" w:rsidRPr="00D90EB6" w14:paraId="404FD6D9" w14:textId="77777777" w:rsidTr="00670281">
        <w:tc>
          <w:tcPr>
            <w:tcW w:w="9856" w:type="dxa"/>
            <w:shd w:val="clear" w:color="auto" w:fill="D9D9D9"/>
          </w:tcPr>
          <w:p w14:paraId="1E65BEA7"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Wydział/kierunek/rok studiów</w:t>
            </w:r>
            <w:r w:rsidR="00E22DEC">
              <w:rPr>
                <w:rFonts w:ascii="Times New Roman" w:hAnsi="Times New Roman" w:cs="Times New Roman"/>
              </w:rPr>
              <w:t>:</w:t>
            </w:r>
          </w:p>
        </w:tc>
      </w:tr>
      <w:tr w:rsidR="00476326" w:rsidRPr="00D90EB6" w14:paraId="7A71BD72" w14:textId="77777777" w:rsidTr="00670281">
        <w:tc>
          <w:tcPr>
            <w:tcW w:w="9856" w:type="dxa"/>
          </w:tcPr>
          <w:p w14:paraId="51F215ED"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Wydział:</w:t>
            </w:r>
          </w:p>
          <w:p w14:paraId="4F400FCC"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Kierunek:</w:t>
            </w:r>
          </w:p>
          <w:p w14:paraId="67AAD1C2" w14:textId="77777777" w:rsidR="00476326" w:rsidRPr="00D90EB6" w:rsidRDefault="00C9338D" w:rsidP="00D90EB6">
            <w:pPr>
              <w:ind w:left="851" w:hanging="567"/>
              <w:rPr>
                <w:rFonts w:ascii="Times New Roman" w:hAnsi="Times New Roman" w:cs="Times New Roman"/>
              </w:rPr>
            </w:pPr>
            <w:r w:rsidRPr="00D90EB6">
              <w:rPr>
                <w:rFonts w:ascii="Times New Roman" w:hAnsi="Times New Roman" w:cs="Times New Roman"/>
              </w:rPr>
              <w:t>Stopień studiów</w:t>
            </w:r>
            <w:r w:rsidR="00476326" w:rsidRPr="00D90EB6">
              <w:rPr>
                <w:rFonts w:ascii="Times New Roman" w:hAnsi="Times New Roman" w:cs="Times New Roman"/>
              </w:rPr>
              <w:t>:</w:t>
            </w:r>
          </w:p>
          <w:p w14:paraId="1F3DF8B6"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Forma (stacjonarne, niestacjonarne):</w:t>
            </w:r>
          </w:p>
          <w:p w14:paraId="277B33E9"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Rok studiów:</w:t>
            </w:r>
          </w:p>
          <w:p w14:paraId="3C834AA9"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Numer albumu:</w:t>
            </w:r>
          </w:p>
          <w:p w14:paraId="13D40725" w14:textId="77777777" w:rsidR="00476326" w:rsidRPr="00D90EB6" w:rsidRDefault="00476326" w:rsidP="00D90EB6">
            <w:pPr>
              <w:ind w:left="851" w:hanging="567"/>
              <w:rPr>
                <w:rFonts w:ascii="Times New Roman" w:hAnsi="Times New Roman" w:cs="Times New Roman"/>
              </w:rPr>
            </w:pPr>
          </w:p>
          <w:p w14:paraId="4822D070" w14:textId="77777777" w:rsidR="00476326" w:rsidRDefault="00476326" w:rsidP="00D90EB6">
            <w:pPr>
              <w:ind w:left="851" w:hanging="567"/>
              <w:rPr>
                <w:rFonts w:ascii="Times New Roman" w:hAnsi="Times New Roman" w:cs="Times New Roman"/>
                <w:bCs/>
              </w:rPr>
            </w:pPr>
            <w:r w:rsidRPr="00D90EB6">
              <w:rPr>
                <w:rFonts w:ascii="Times New Roman" w:hAnsi="Times New Roman" w:cs="Times New Roman"/>
              </w:rPr>
              <w:t xml:space="preserve">Średnia </w:t>
            </w:r>
            <w:r w:rsidRPr="00D90EB6">
              <w:rPr>
                <w:rFonts w:ascii="Times New Roman" w:hAnsi="Times New Roman" w:cs="Times New Roman"/>
                <w:bCs/>
              </w:rPr>
              <w:t>arytmetyczna ocen z ostatniej sesji …………………..</w:t>
            </w:r>
          </w:p>
          <w:p w14:paraId="7AA322CA" w14:textId="77777777" w:rsidR="00CB3363" w:rsidRDefault="00CB3363" w:rsidP="00D90EB6">
            <w:pPr>
              <w:ind w:left="851" w:hanging="567"/>
              <w:rPr>
                <w:rFonts w:ascii="Times New Roman" w:hAnsi="Times New Roman" w:cs="Times New Roman"/>
                <w:bCs/>
              </w:rPr>
            </w:pPr>
          </w:p>
          <w:p w14:paraId="5F7A91DF" w14:textId="77777777" w:rsidR="00CB3363" w:rsidRDefault="00CB3363" w:rsidP="00D90EB6">
            <w:pPr>
              <w:ind w:left="851" w:hanging="567"/>
              <w:rPr>
                <w:rFonts w:ascii="Times New Roman" w:hAnsi="Times New Roman" w:cs="Times New Roman"/>
                <w:bCs/>
              </w:rPr>
            </w:pPr>
            <w:r w:rsidRPr="00405CEE">
              <w:rPr>
                <w:rFonts w:ascii="Times New Roman" w:hAnsi="Times New Roman" w:cs="Times New Roman"/>
                <w:b/>
                <w:bCs/>
              </w:rPr>
              <w:t>Uczestnictwo</w:t>
            </w:r>
            <w:r>
              <w:rPr>
                <w:rFonts w:ascii="Times New Roman" w:hAnsi="Times New Roman" w:cs="Times New Roman"/>
                <w:bCs/>
              </w:rPr>
              <w:t xml:space="preserve"> w warsztatach finansowanych z danego projektu (zakreślić odpowiednie):      </w:t>
            </w:r>
          </w:p>
          <w:p w14:paraId="7C3B06D4" w14:textId="77777777" w:rsidR="00CB3363" w:rsidRDefault="00405CEE" w:rsidP="00D90EB6">
            <w:pPr>
              <w:ind w:left="851" w:hanging="567"/>
              <w:rPr>
                <w:rFonts w:ascii="Times New Roman" w:hAnsi="Times New Roman" w:cs="Times New Roman"/>
                <w:bCs/>
              </w:rPr>
            </w:pPr>
            <w:r w:rsidRPr="00A41B01">
              <w:rPr>
                <w:rFonts w:ascii="Verdana" w:hAnsi="Verdana"/>
                <w:bCs/>
                <w:sz w:val="40"/>
                <w:szCs w:val="40"/>
              </w:rPr>
              <w:t>□</w:t>
            </w:r>
            <w:r>
              <w:rPr>
                <w:rFonts w:ascii="Verdana" w:hAnsi="Verdana"/>
                <w:bCs/>
                <w:sz w:val="40"/>
                <w:szCs w:val="40"/>
              </w:rPr>
              <w:t xml:space="preserve">  </w:t>
            </w:r>
            <w:r w:rsidR="00CB3363">
              <w:rPr>
                <w:rFonts w:ascii="Times New Roman" w:hAnsi="Times New Roman" w:cs="Times New Roman"/>
                <w:bCs/>
              </w:rPr>
              <w:t xml:space="preserve">Pierwszy raz    </w:t>
            </w:r>
          </w:p>
          <w:p w14:paraId="7F81E5A7" w14:textId="77777777" w:rsidR="00CB3363" w:rsidRPr="00D90EB6" w:rsidRDefault="00405CEE" w:rsidP="00D90EB6">
            <w:pPr>
              <w:ind w:left="851" w:hanging="567"/>
              <w:rPr>
                <w:rFonts w:ascii="Times New Roman" w:hAnsi="Times New Roman" w:cs="Times New Roman"/>
                <w:bCs/>
              </w:rPr>
            </w:pPr>
            <w:r w:rsidRPr="00A41B01">
              <w:rPr>
                <w:rFonts w:ascii="Verdana" w:hAnsi="Verdana"/>
                <w:bCs/>
                <w:sz w:val="40"/>
                <w:szCs w:val="40"/>
              </w:rPr>
              <w:t>□</w:t>
            </w:r>
            <w:r>
              <w:rPr>
                <w:rFonts w:ascii="Verdana" w:hAnsi="Verdana"/>
                <w:bCs/>
                <w:sz w:val="40"/>
                <w:szCs w:val="40"/>
              </w:rPr>
              <w:t xml:space="preserve">  </w:t>
            </w:r>
            <w:r w:rsidR="00CB3363">
              <w:rPr>
                <w:rFonts w:ascii="Times New Roman" w:hAnsi="Times New Roman" w:cs="Times New Roman"/>
                <w:bCs/>
              </w:rPr>
              <w:t>Kolejne warsztaty</w:t>
            </w:r>
          </w:p>
          <w:p w14:paraId="35543493" w14:textId="77777777" w:rsidR="00476326" w:rsidRPr="00D90EB6" w:rsidRDefault="00476326" w:rsidP="00D90EB6">
            <w:pPr>
              <w:ind w:left="851" w:hanging="567"/>
              <w:rPr>
                <w:rFonts w:ascii="Times New Roman" w:hAnsi="Times New Roman" w:cs="Times New Roman"/>
              </w:rPr>
            </w:pPr>
          </w:p>
        </w:tc>
      </w:tr>
      <w:tr w:rsidR="00CB3363" w:rsidRPr="00D90EB6" w14:paraId="0A6E2C14" w14:textId="77777777" w:rsidTr="00670281">
        <w:tc>
          <w:tcPr>
            <w:tcW w:w="9856" w:type="dxa"/>
          </w:tcPr>
          <w:p w14:paraId="787DBAA4" w14:textId="77777777" w:rsidR="00CB3363" w:rsidRPr="00D90EB6" w:rsidRDefault="00CB3363" w:rsidP="00D90EB6">
            <w:pPr>
              <w:ind w:left="851" w:hanging="567"/>
              <w:rPr>
                <w:rFonts w:ascii="Times New Roman" w:hAnsi="Times New Roman" w:cs="Times New Roman"/>
              </w:rPr>
            </w:pPr>
          </w:p>
        </w:tc>
      </w:tr>
      <w:tr w:rsidR="00476326" w:rsidRPr="00D90EB6" w14:paraId="1F8A7D98" w14:textId="77777777" w:rsidTr="00670281">
        <w:tc>
          <w:tcPr>
            <w:tcW w:w="9856" w:type="dxa"/>
            <w:shd w:val="clear" w:color="auto" w:fill="D9D9D9"/>
          </w:tcPr>
          <w:p w14:paraId="3F9DB08A" w14:textId="77777777" w:rsidR="00476326" w:rsidRPr="00D90EB6" w:rsidRDefault="00476326" w:rsidP="00D90EB6">
            <w:pPr>
              <w:ind w:left="851" w:hanging="567"/>
              <w:rPr>
                <w:rFonts w:ascii="Times New Roman" w:hAnsi="Times New Roman" w:cs="Times New Roman"/>
                <w:b/>
              </w:rPr>
            </w:pPr>
            <w:r w:rsidRPr="00D90EB6">
              <w:rPr>
                <w:rFonts w:ascii="Times New Roman" w:hAnsi="Times New Roman" w:cs="Times New Roman"/>
                <w:b/>
              </w:rPr>
              <w:t>Oświadczenie o spełnieniu wymogów formalnych udziału w projekcie:</w:t>
            </w:r>
          </w:p>
        </w:tc>
      </w:tr>
      <w:tr w:rsidR="00476326" w:rsidRPr="00D90EB6" w14:paraId="53B0EF32" w14:textId="77777777" w:rsidTr="00670281">
        <w:tc>
          <w:tcPr>
            <w:tcW w:w="9856" w:type="dxa"/>
          </w:tcPr>
          <w:p w14:paraId="1F00F36F" w14:textId="77777777" w:rsidR="00476326" w:rsidRPr="00D90EB6" w:rsidRDefault="00476326" w:rsidP="00D90EB6">
            <w:pPr>
              <w:ind w:left="851" w:hanging="567"/>
              <w:jc w:val="both"/>
              <w:rPr>
                <w:rFonts w:ascii="Times New Roman" w:hAnsi="Times New Roman" w:cs="Times New Roman"/>
              </w:rPr>
            </w:pPr>
          </w:p>
          <w:p w14:paraId="02879A2E" w14:textId="77777777" w:rsidR="00476326" w:rsidRPr="00D90EB6" w:rsidRDefault="00476326" w:rsidP="00E22DEC">
            <w:pPr>
              <w:ind w:left="284"/>
              <w:jc w:val="both"/>
              <w:rPr>
                <w:rFonts w:ascii="Times New Roman" w:hAnsi="Times New Roman" w:cs="Times New Roman"/>
              </w:rPr>
            </w:pPr>
            <w:r w:rsidRPr="00D90EB6">
              <w:rPr>
                <w:rFonts w:ascii="Times New Roman" w:hAnsi="Times New Roman" w:cs="Times New Roman"/>
              </w:rPr>
              <w:t>Świadomy/a odpowiedzialności karnej wynikającej z art. 233 Kodeksu Karnego za złożenie nieprawdziwego oświadczenia lub zatajenie prawdy oświadczam, że spełniam kryteria kwalifikowalności do udziału w warsztatach, opisane w Regulaminie, tj.:</w:t>
            </w:r>
          </w:p>
          <w:p w14:paraId="27329AAC" w14:textId="77777777" w:rsidR="00476326" w:rsidRPr="00E22DEC" w:rsidRDefault="00476326" w:rsidP="00D90EB6">
            <w:pPr>
              <w:ind w:left="851" w:hanging="567"/>
              <w:jc w:val="both"/>
              <w:rPr>
                <w:rFonts w:ascii="Times New Roman" w:hAnsi="Times New Roman" w:cs="Times New Roman"/>
                <w:sz w:val="32"/>
              </w:rPr>
            </w:pPr>
          </w:p>
          <w:p w14:paraId="5B6488A9" w14:textId="77777777"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t>jestem student</w:t>
            </w:r>
            <w:r w:rsidR="00E22DEC">
              <w:rPr>
                <w:rFonts w:ascii="Times New Roman" w:hAnsi="Times New Roman"/>
              </w:rPr>
              <w:t>ką</w:t>
            </w:r>
            <w:r w:rsidRPr="00E22DEC">
              <w:rPr>
                <w:rFonts w:ascii="Times New Roman" w:hAnsi="Times New Roman"/>
              </w:rPr>
              <w:t>/</w:t>
            </w:r>
            <w:proofErr w:type="spellStart"/>
            <w:r w:rsidRPr="00E22DEC">
              <w:rPr>
                <w:rFonts w:ascii="Times New Roman" w:hAnsi="Times New Roman"/>
              </w:rPr>
              <w:t>t</w:t>
            </w:r>
            <w:r w:rsidR="00E22DEC">
              <w:rPr>
                <w:rFonts w:ascii="Times New Roman" w:hAnsi="Times New Roman"/>
              </w:rPr>
              <w:t>em</w:t>
            </w:r>
            <w:proofErr w:type="spellEnd"/>
            <w:r w:rsidRPr="00E22DEC">
              <w:rPr>
                <w:rFonts w:ascii="Times New Roman" w:hAnsi="Times New Roman"/>
              </w:rPr>
              <w:t xml:space="preserve"> Uniwersytetu Wrocławskiego kierunku</w:t>
            </w:r>
            <w:r w:rsidR="00E22DEC">
              <w:rPr>
                <w:rFonts w:ascii="Times New Roman" w:hAnsi="Times New Roman"/>
              </w:rPr>
              <w:t>,</w:t>
            </w:r>
            <w:r w:rsidRPr="00E22DEC">
              <w:rPr>
                <w:rFonts w:ascii="Times New Roman" w:hAnsi="Times New Roman"/>
              </w:rPr>
              <w:t xml:space="preserve"> dla którego dedykowane są warsztaty</w:t>
            </w:r>
            <w:r w:rsidR="00E22DEC">
              <w:rPr>
                <w:rFonts w:ascii="Times New Roman" w:hAnsi="Times New Roman"/>
              </w:rPr>
              <w:t>,</w:t>
            </w:r>
          </w:p>
          <w:p w14:paraId="3ADB9383" w14:textId="77777777"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lastRenderedPageBreak/>
              <w:t>deklaruję wolę udziału w Projekcie</w:t>
            </w:r>
            <w:r w:rsidR="00E22DEC">
              <w:rPr>
                <w:rFonts w:ascii="Times New Roman" w:hAnsi="Times New Roman"/>
              </w:rPr>
              <w:t xml:space="preserve"> </w:t>
            </w:r>
            <w:r w:rsidR="00E42628" w:rsidRPr="00E22DEC">
              <w:rPr>
                <w:rFonts w:ascii="Times New Roman" w:hAnsi="Times New Roman"/>
              </w:rPr>
              <w:t>„Zintegrowany Program Rozwoju Uniwersytetu Wrocławskiego 2018-2022”</w:t>
            </w:r>
            <w:r w:rsidR="00E22DEC">
              <w:rPr>
                <w:rFonts w:ascii="Times New Roman" w:hAnsi="Times New Roman"/>
              </w:rPr>
              <w:t>,</w:t>
            </w:r>
          </w:p>
          <w:p w14:paraId="14B6D372" w14:textId="77777777" w:rsidR="00E22DEC" w:rsidRPr="00405CEE" w:rsidRDefault="00476326" w:rsidP="00405CEE">
            <w:pPr>
              <w:pStyle w:val="Akapitzlist"/>
              <w:numPr>
                <w:ilvl w:val="0"/>
                <w:numId w:val="46"/>
              </w:numPr>
              <w:jc w:val="both"/>
              <w:rPr>
                <w:rFonts w:ascii="Times New Roman" w:hAnsi="Times New Roman"/>
              </w:rPr>
            </w:pPr>
            <w:r w:rsidRPr="00E22DEC">
              <w:rPr>
                <w:rFonts w:ascii="Times New Roman" w:hAnsi="Times New Roman"/>
              </w:rPr>
              <w:t xml:space="preserve">wyrażam zgodę na </w:t>
            </w:r>
            <w:r w:rsidR="00D30F79" w:rsidRPr="00E22DEC">
              <w:rPr>
                <w:rFonts w:ascii="Times New Roman" w:hAnsi="Times New Roman"/>
              </w:rPr>
              <w:t xml:space="preserve">powierzenie i </w:t>
            </w:r>
            <w:r w:rsidRPr="00E22DEC">
              <w:rPr>
                <w:rFonts w:ascii="Times New Roman" w:hAnsi="Times New Roman"/>
              </w:rPr>
              <w:t>przetwarzanie danych osobowych</w:t>
            </w:r>
            <w:r w:rsidR="00D30F79" w:rsidRPr="00E22DEC">
              <w:rPr>
                <w:rFonts w:ascii="Times New Roman" w:hAnsi="Times New Roman"/>
              </w:rPr>
              <w:t xml:space="preserve"> (np. imię i nazwisko)</w:t>
            </w:r>
            <w:r w:rsidRPr="00E22DEC">
              <w:rPr>
                <w:rFonts w:ascii="Times New Roman" w:hAnsi="Times New Roman"/>
              </w:rPr>
              <w:t xml:space="preserve"> zarówno przez </w:t>
            </w:r>
            <w:r w:rsidR="00D30F79" w:rsidRPr="00E22DEC">
              <w:rPr>
                <w:rFonts w:ascii="Times New Roman" w:hAnsi="Times New Roman"/>
              </w:rPr>
              <w:t>osobę i instytucję wykonującą warsztaty</w:t>
            </w:r>
            <w:r w:rsidR="00E22DEC">
              <w:rPr>
                <w:rFonts w:ascii="Times New Roman" w:hAnsi="Times New Roman"/>
              </w:rPr>
              <w:t>.</w:t>
            </w:r>
          </w:p>
          <w:p w14:paraId="44DA817F" w14:textId="77777777" w:rsidR="007209AE" w:rsidRPr="00D90EB6" w:rsidRDefault="00476326" w:rsidP="00E22DEC">
            <w:pPr>
              <w:ind w:left="284"/>
              <w:contextualSpacing/>
              <w:jc w:val="both"/>
              <w:rPr>
                <w:rFonts w:ascii="Times New Roman" w:hAnsi="Times New Roman" w:cs="Times New Roman"/>
                <w:b/>
              </w:rPr>
            </w:pPr>
            <w:r w:rsidRPr="00D90EB6">
              <w:rPr>
                <w:rFonts w:ascii="Times New Roman" w:hAnsi="Times New Roman" w:cs="Times New Roman"/>
              </w:rPr>
              <w:t>Oświadczam, że informacje podane w niniejszym formularzu są prawdziwe i że znane są mi postanowienia Regulaminu Rekrutacji na warsztaty w ramach Projektu</w:t>
            </w:r>
            <w:r w:rsidR="00E22DEC">
              <w:rPr>
                <w:rFonts w:ascii="Times New Roman" w:hAnsi="Times New Roman" w:cs="Times New Roman"/>
              </w:rPr>
              <w:t xml:space="preserve"> </w:t>
            </w:r>
            <w:r w:rsidR="007209AE" w:rsidRPr="00D90EB6">
              <w:rPr>
                <w:rFonts w:ascii="Times New Roman" w:hAnsi="Times New Roman" w:cs="Times New Roman"/>
                <w:color w:val="auto"/>
              </w:rPr>
              <w:t>„Zintegrowany Program Rozwoju Uniwersytetu Wrocławskiego 2018-2022”</w:t>
            </w:r>
            <w:r w:rsidR="00E22DEC">
              <w:rPr>
                <w:rFonts w:ascii="Times New Roman" w:hAnsi="Times New Roman" w:cs="Times New Roman"/>
                <w:color w:val="auto"/>
              </w:rPr>
              <w:t>.</w:t>
            </w:r>
          </w:p>
          <w:p w14:paraId="0DA6D11D" w14:textId="77777777" w:rsidR="00476326" w:rsidRPr="00D90EB6" w:rsidRDefault="00476326" w:rsidP="00D90EB6">
            <w:pPr>
              <w:ind w:left="851" w:hanging="567"/>
              <w:jc w:val="both"/>
              <w:rPr>
                <w:rFonts w:ascii="Times New Roman" w:hAnsi="Times New Roman" w:cs="Times New Roman"/>
                <w:i/>
              </w:rPr>
            </w:pPr>
          </w:p>
        </w:tc>
      </w:tr>
      <w:tr w:rsidR="00476326" w:rsidRPr="00D90EB6" w14:paraId="1DD4178E" w14:textId="77777777" w:rsidTr="00670281">
        <w:tc>
          <w:tcPr>
            <w:tcW w:w="9856" w:type="dxa"/>
            <w:shd w:val="clear" w:color="auto" w:fill="D9D9D9"/>
          </w:tcPr>
          <w:p w14:paraId="45D52AB4" w14:textId="77777777" w:rsidR="00476326" w:rsidRPr="00D90EB6" w:rsidRDefault="00476326" w:rsidP="00D90EB6">
            <w:pPr>
              <w:ind w:left="851" w:hanging="567"/>
              <w:jc w:val="both"/>
              <w:rPr>
                <w:rFonts w:ascii="Times New Roman" w:hAnsi="Times New Roman" w:cs="Times New Roman"/>
              </w:rPr>
            </w:pPr>
            <w:r w:rsidRPr="00D90EB6">
              <w:rPr>
                <w:rFonts w:ascii="Times New Roman" w:hAnsi="Times New Roman" w:cs="Times New Roman"/>
                <w:b/>
              </w:rPr>
              <w:lastRenderedPageBreak/>
              <w:t>Data, podpis Kandydat</w:t>
            </w:r>
            <w:r w:rsidR="00E22DEC">
              <w:rPr>
                <w:rFonts w:ascii="Times New Roman" w:hAnsi="Times New Roman" w:cs="Times New Roman"/>
                <w:b/>
              </w:rPr>
              <w:t>ki/-ta</w:t>
            </w:r>
          </w:p>
        </w:tc>
      </w:tr>
      <w:tr w:rsidR="00476326" w:rsidRPr="00D90EB6" w14:paraId="45C6740A" w14:textId="77777777" w:rsidTr="00670281">
        <w:trPr>
          <w:trHeight w:val="490"/>
        </w:trPr>
        <w:tc>
          <w:tcPr>
            <w:tcW w:w="9856" w:type="dxa"/>
          </w:tcPr>
          <w:p w14:paraId="6C986618" w14:textId="77777777" w:rsidR="00476326" w:rsidRPr="00D90EB6" w:rsidRDefault="00476326" w:rsidP="00D90EB6">
            <w:pPr>
              <w:ind w:left="851" w:hanging="567"/>
              <w:jc w:val="both"/>
              <w:rPr>
                <w:rFonts w:ascii="Times New Roman" w:hAnsi="Times New Roman" w:cs="Times New Roman"/>
              </w:rPr>
            </w:pPr>
          </w:p>
          <w:p w14:paraId="2D9199CF" w14:textId="77777777" w:rsidR="00476326" w:rsidRPr="00D90EB6" w:rsidRDefault="00476326" w:rsidP="00D90EB6">
            <w:pPr>
              <w:ind w:left="851" w:hanging="567"/>
              <w:jc w:val="right"/>
              <w:rPr>
                <w:rFonts w:ascii="Times New Roman" w:hAnsi="Times New Roman" w:cs="Times New Roman"/>
              </w:rPr>
            </w:pPr>
            <w:r w:rsidRPr="00D90EB6">
              <w:rPr>
                <w:rFonts w:ascii="Times New Roman" w:hAnsi="Times New Roman" w:cs="Times New Roman"/>
              </w:rPr>
              <w:t>………………………………………………………………………………</w:t>
            </w:r>
          </w:p>
        </w:tc>
      </w:tr>
    </w:tbl>
    <w:p w14:paraId="695E754D" w14:textId="77777777" w:rsidR="00476326" w:rsidRPr="00D90EB6" w:rsidRDefault="00476326" w:rsidP="00D90EB6">
      <w:pPr>
        <w:pStyle w:val="Akapitzlist"/>
        <w:ind w:left="851" w:hanging="567"/>
        <w:rPr>
          <w:rFonts w:ascii="Times New Roman" w:hAnsi="Times New Roman"/>
          <w:sz w:val="24"/>
          <w:szCs w:val="24"/>
        </w:rPr>
      </w:pPr>
    </w:p>
    <w:p w14:paraId="67C70AB9" w14:textId="77777777" w:rsidR="00476326" w:rsidRPr="00D90EB6" w:rsidRDefault="00476326" w:rsidP="00D90EB6">
      <w:pPr>
        <w:pStyle w:val="Akapitzlist"/>
        <w:ind w:left="851" w:hanging="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1"/>
      </w:tblGrid>
      <w:tr w:rsidR="00476326" w:rsidRPr="00D90EB6" w14:paraId="664910DC" w14:textId="77777777" w:rsidTr="00670281">
        <w:tc>
          <w:tcPr>
            <w:tcW w:w="10344" w:type="dxa"/>
            <w:shd w:val="clear" w:color="auto" w:fill="D9D9D9"/>
          </w:tcPr>
          <w:p w14:paraId="59F34FCB" w14:textId="77777777" w:rsidR="00476326" w:rsidRPr="00D90EB6" w:rsidRDefault="00476326" w:rsidP="00405CEE">
            <w:pPr>
              <w:ind w:left="851" w:hanging="567"/>
              <w:rPr>
                <w:rFonts w:ascii="Times New Roman" w:hAnsi="Times New Roman" w:cs="Times New Roman"/>
              </w:rPr>
            </w:pPr>
            <w:r w:rsidRPr="00D90EB6">
              <w:rPr>
                <w:rFonts w:ascii="Times New Roman" w:hAnsi="Times New Roman" w:cs="Times New Roman"/>
              </w:rPr>
              <w:t xml:space="preserve">Wybór warsztatu (proszę wskazać </w:t>
            </w:r>
            <w:r w:rsidR="00405CEE">
              <w:rPr>
                <w:rFonts w:ascii="Times New Roman" w:hAnsi="Times New Roman" w:cs="Times New Roman"/>
              </w:rPr>
              <w:t>tytuł warsztatu z dostępnej oferty</w:t>
            </w:r>
            <w:r w:rsidRPr="00D90EB6">
              <w:rPr>
                <w:rFonts w:ascii="Times New Roman" w:hAnsi="Times New Roman" w:cs="Times New Roman"/>
              </w:rPr>
              <w:t>)</w:t>
            </w:r>
          </w:p>
        </w:tc>
      </w:tr>
      <w:tr w:rsidR="00476326" w:rsidRPr="00D90EB6" w14:paraId="7BAE7D38" w14:textId="77777777" w:rsidTr="00670281">
        <w:trPr>
          <w:trHeight w:val="1113"/>
        </w:trPr>
        <w:tc>
          <w:tcPr>
            <w:tcW w:w="10344" w:type="dxa"/>
          </w:tcPr>
          <w:p w14:paraId="1C18BA44" w14:textId="77777777" w:rsidR="00476326" w:rsidRPr="00D90EB6" w:rsidRDefault="00476326" w:rsidP="00405CEE">
            <w:pPr>
              <w:ind w:left="851" w:hanging="567"/>
              <w:rPr>
                <w:rFonts w:ascii="Times New Roman" w:hAnsi="Times New Roman" w:cs="Times New Roman"/>
              </w:rPr>
            </w:pPr>
          </w:p>
        </w:tc>
      </w:tr>
      <w:tr w:rsidR="00476326" w:rsidRPr="00D90EB6" w14:paraId="4F3C2EB6" w14:textId="77777777" w:rsidTr="00670281">
        <w:tc>
          <w:tcPr>
            <w:tcW w:w="10344" w:type="dxa"/>
            <w:shd w:val="clear" w:color="auto" w:fill="D9D9D9"/>
          </w:tcPr>
          <w:p w14:paraId="7006C839" w14:textId="77777777" w:rsidR="00476326" w:rsidRPr="00D90EB6" w:rsidRDefault="00476326" w:rsidP="00E22DEC">
            <w:pPr>
              <w:ind w:left="851" w:hanging="567"/>
              <w:rPr>
                <w:rFonts w:ascii="Times New Roman" w:hAnsi="Times New Roman" w:cs="Times New Roman"/>
                <w:b/>
              </w:rPr>
            </w:pPr>
            <w:r w:rsidRPr="00D90EB6">
              <w:rPr>
                <w:rFonts w:ascii="Times New Roman" w:hAnsi="Times New Roman" w:cs="Times New Roman"/>
                <w:b/>
              </w:rPr>
              <w:t>Data, podpis Kandydat</w:t>
            </w:r>
            <w:r w:rsidR="00E22DEC">
              <w:rPr>
                <w:rFonts w:ascii="Times New Roman" w:hAnsi="Times New Roman" w:cs="Times New Roman"/>
                <w:b/>
              </w:rPr>
              <w:t>ki/-ta</w:t>
            </w:r>
          </w:p>
        </w:tc>
      </w:tr>
      <w:tr w:rsidR="00476326" w:rsidRPr="00D90EB6" w14:paraId="01C020B1" w14:textId="77777777" w:rsidTr="00670281">
        <w:tc>
          <w:tcPr>
            <w:tcW w:w="10344" w:type="dxa"/>
          </w:tcPr>
          <w:p w14:paraId="52D8EDA2" w14:textId="77777777" w:rsidR="00476326" w:rsidRPr="00D90EB6" w:rsidRDefault="00476326" w:rsidP="00D90EB6">
            <w:pPr>
              <w:ind w:left="851" w:hanging="567"/>
              <w:rPr>
                <w:rFonts w:ascii="Times New Roman" w:hAnsi="Times New Roman" w:cs="Times New Roman"/>
              </w:rPr>
            </w:pPr>
          </w:p>
          <w:p w14:paraId="672140CF" w14:textId="77777777" w:rsidR="00476326" w:rsidRPr="00D90EB6" w:rsidRDefault="00476326" w:rsidP="00D90EB6">
            <w:pPr>
              <w:ind w:left="851" w:hanging="567"/>
              <w:jc w:val="right"/>
              <w:rPr>
                <w:rFonts w:ascii="Times New Roman" w:hAnsi="Times New Roman" w:cs="Times New Roman"/>
              </w:rPr>
            </w:pPr>
            <w:r w:rsidRPr="00D90EB6">
              <w:rPr>
                <w:rFonts w:ascii="Times New Roman" w:hAnsi="Times New Roman" w:cs="Times New Roman"/>
              </w:rPr>
              <w:t>…………………………………………………………………..</w:t>
            </w:r>
          </w:p>
        </w:tc>
      </w:tr>
    </w:tbl>
    <w:p w14:paraId="42B2D176" w14:textId="77777777" w:rsidR="00476326" w:rsidRPr="00D90EB6" w:rsidRDefault="00476326" w:rsidP="00D90EB6">
      <w:pPr>
        <w:spacing w:line="360" w:lineRule="auto"/>
        <w:ind w:left="851" w:right="-2" w:hanging="567"/>
        <w:contextualSpacing/>
        <w:rPr>
          <w:rFonts w:ascii="Times New Roman" w:hAnsi="Times New Roman" w:cs="Times New Roman"/>
          <w:smallCaps/>
        </w:rPr>
      </w:pPr>
    </w:p>
    <w:p w14:paraId="611A6752" w14:textId="77777777" w:rsidR="00476326" w:rsidRPr="00D90EB6" w:rsidRDefault="00807495" w:rsidP="00D90EB6">
      <w:pPr>
        <w:ind w:left="851" w:hanging="567"/>
        <w:jc w:val="center"/>
        <w:rPr>
          <w:rFonts w:ascii="Times New Roman" w:hAnsi="Times New Roman" w:cs="Times New Roman"/>
          <w:b/>
        </w:rPr>
      </w:pPr>
      <w:r w:rsidRPr="00D90EB6">
        <w:rPr>
          <w:rFonts w:ascii="Times New Roman" w:hAnsi="Times New Roman" w:cs="Times New Roman"/>
          <w:b/>
        </w:rPr>
        <w:t>Załącznik</w:t>
      </w:r>
      <w:r w:rsidR="00476326" w:rsidRPr="00D90EB6">
        <w:rPr>
          <w:rFonts w:ascii="Times New Roman" w:hAnsi="Times New Roman" w:cs="Times New Roman"/>
          <w:b/>
        </w:rPr>
        <w:t>:</w:t>
      </w:r>
    </w:p>
    <w:p w14:paraId="4CFAA242" w14:textId="77777777" w:rsidR="00476326" w:rsidRPr="00D90EB6" w:rsidRDefault="00476326" w:rsidP="00D90EB6">
      <w:pPr>
        <w:ind w:left="851" w:hanging="567"/>
        <w:jc w:val="both"/>
        <w:rPr>
          <w:rFonts w:ascii="Times New Roman" w:hAnsi="Times New Roman" w:cs="Times New Roman"/>
          <w:b/>
        </w:rPr>
      </w:pPr>
    </w:p>
    <w:p w14:paraId="462FA647" w14:textId="77777777" w:rsidR="00476326" w:rsidRPr="00D90EB6" w:rsidRDefault="00476326" w:rsidP="00E22DEC">
      <w:pPr>
        <w:ind w:left="284"/>
        <w:jc w:val="both"/>
        <w:rPr>
          <w:rFonts w:ascii="Times New Roman" w:hAnsi="Times New Roman" w:cs="Times New Roman"/>
          <w:b/>
        </w:rPr>
      </w:pPr>
      <w:r w:rsidRPr="00D90EB6">
        <w:rPr>
          <w:rFonts w:ascii="Times New Roman" w:hAnsi="Times New Roman" w:cs="Times New Roman"/>
          <w:b/>
        </w:rPr>
        <w:t>List motywacyjny z uzasadnieniem wyboru warsztatu, powiązania tematyki ze studiowana specjalnością oraz pomysły własne na wykorzystanie umiejętności i kompetencji (max. 1 strona A4, czcionka 10 Verdana)</w:t>
      </w:r>
      <w:r w:rsidR="00E22DEC">
        <w:rPr>
          <w:rFonts w:ascii="Times New Roman" w:hAnsi="Times New Roman" w:cs="Times New Roman"/>
          <w:b/>
        </w:rPr>
        <w:t>.</w:t>
      </w:r>
    </w:p>
    <w:p w14:paraId="2D0AC5A4" w14:textId="77777777" w:rsidR="00416304" w:rsidRPr="00D90EB6" w:rsidRDefault="00416304" w:rsidP="00E22DEC">
      <w:pPr>
        <w:ind w:left="284" w:right="-2"/>
        <w:contextualSpacing/>
        <w:jc w:val="both"/>
        <w:rPr>
          <w:rFonts w:ascii="Times New Roman" w:hAnsi="Times New Roman" w:cs="Times New Roman"/>
        </w:rPr>
      </w:pPr>
    </w:p>
    <w:p w14:paraId="114CE1DF" w14:textId="77777777" w:rsidR="007209AE" w:rsidRPr="00D90EB6" w:rsidRDefault="00476326" w:rsidP="00E22DEC">
      <w:pPr>
        <w:ind w:left="284" w:right="-2"/>
        <w:contextualSpacing/>
        <w:jc w:val="both"/>
        <w:rPr>
          <w:rFonts w:ascii="Times New Roman" w:hAnsi="Times New Roman" w:cs="Times New Roman"/>
        </w:rPr>
      </w:pPr>
      <w:r w:rsidRPr="00D90EB6">
        <w:rPr>
          <w:rFonts w:ascii="Times New Roman" w:hAnsi="Times New Roman" w:cs="Times New Roman"/>
        </w:rPr>
        <w:t xml:space="preserve">Oświadczam, że znane mi są postanowienia </w:t>
      </w:r>
      <w:r w:rsidR="0071590E">
        <w:rPr>
          <w:rFonts w:ascii="Times New Roman" w:hAnsi="Times New Roman" w:cs="Times New Roman"/>
        </w:rPr>
        <w:t xml:space="preserve">o </w:t>
      </w:r>
      <w:r w:rsidRPr="00D90EB6">
        <w:rPr>
          <w:rFonts w:ascii="Times New Roman" w:hAnsi="Times New Roman" w:cs="Times New Roman"/>
        </w:rPr>
        <w:t xml:space="preserve">rekrutacji na warsztaty w ramach Programu: </w:t>
      </w:r>
      <w:r w:rsidR="007209AE" w:rsidRPr="00D90EB6">
        <w:rPr>
          <w:rFonts w:ascii="Times New Roman" w:hAnsi="Times New Roman" w:cs="Times New Roman"/>
        </w:rPr>
        <w:t>„Zintegrowany Program Rozwoju Uniwersytetu Wrocławskiego 2018-2022”</w:t>
      </w:r>
      <w:r w:rsidR="00E22DEC">
        <w:rPr>
          <w:rFonts w:ascii="Times New Roman" w:hAnsi="Times New Roman" w:cs="Times New Roman"/>
        </w:rPr>
        <w:t>.</w:t>
      </w:r>
    </w:p>
    <w:p w14:paraId="4D81F1D1" w14:textId="77777777" w:rsidR="00476326" w:rsidRPr="00D90EB6" w:rsidRDefault="00476326" w:rsidP="00E22DEC">
      <w:pPr>
        <w:ind w:left="284"/>
        <w:jc w:val="both"/>
        <w:rPr>
          <w:rFonts w:ascii="Times New Roman" w:hAnsi="Times New Roman" w:cs="Times New Roman"/>
          <w:i/>
        </w:rPr>
      </w:pPr>
    </w:p>
    <w:p w14:paraId="0D26B58C" w14:textId="77777777" w:rsidR="00476326" w:rsidRPr="00D90EB6" w:rsidRDefault="00476326" w:rsidP="00E22DEC">
      <w:pPr>
        <w:ind w:left="851" w:hanging="567"/>
        <w:jc w:val="right"/>
        <w:rPr>
          <w:rFonts w:ascii="Times New Roman" w:hAnsi="Times New Roman" w:cs="Times New Roman"/>
          <w:i/>
        </w:rPr>
      </w:pP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t>………………………………………</w:t>
      </w:r>
      <w:r w:rsidRPr="00D90EB6">
        <w:rPr>
          <w:rFonts w:ascii="Times New Roman" w:hAnsi="Times New Roman" w:cs="Times New Roman"/>
          <w:i/>
        </w:rPr>
        <w:tab/>
      </w:r>
    </w:p>
    <w:p w14:paraId="210F6E70" w14:textId="77777777" w:rsidR="00476326" w:rsidRPr="00D90EB6" w:rsidRDefault="00476326" w:rsidP="00D90EB6">
      <w:pPr>
        <w:ind w:left="851" w:hanging="567"/>
        <w:jc w:val="both"/>
        <w:rPr>
          <w:rFonts w:ascii="Times New Roman" w:hAnsi="Times New Roman" w:cs="Times New Roman"/>
        </w:rPr>
      </w:pP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00E22DEC">
        <w:rPr>
          <w:rFonts w:ascii="Times New Roman" w:hAnsi="Times New Roman" w:cs="Times New Roman"/>
          <w:i/>
        </w:rPr>
        <w:t xml:space="preserve">        </w:t>
      </w:r>
      <w:r w:rsidRPr="00D90EB6">
        <w:rPr>
          <w:rFonts w:ascii="Times New Roman" w:hAnsi="Times New Roman" w:cs="Times New Roman"/>
          <w:i/>
        </w:rPr>
        <w:t>Podpis Student</w:t>
      </w:r>
      <w:r w:rsidR="00E22DEC">
        <w:rPr>
          <w:rFonts w:ascii="Times New Roman" w:hAnsi="Times New Roman" w:cs="Times New Roman"/>
          <w:i/>
        </w:rPr>
        <w:t>ki/-ta</w:t>
      </w:r>
    </w:p>
    <w:p w14:paraId="680C8977" w14:textId="77777777" w:rsidR="00476326" w:rsidRPr="00D90EB6" w:rsidRDefault="00476326" w:rsidP="00D90EB6">
      <w:pPr>
        <w:spacing w:line="360" w:lineRule="auto"/>
        <w:ind w:left="851" w:right="-2" w:hanging="567"/>
        <w:contextualSpacing/>
        <w:rPr>
          <w:rFonts w:ascii="Times New Roman" w:hAnsi="Times New Roman" w:cs="Times New Roman"/>
          <w:smallCaps/>
        </w:rPr>
      </w:pPr>
    </w:p>
    <w:p w14:paraId="44027EB6" w14:textId="77777777" w:rsidR="0023261A" w:rsidRPr="00D90EB6" w:rsidRDefault="0023261A" w:rsidP="00D90EB6">
      <w:pPr>
        <w:spacing w:line="360" w:lineRule="auto"/>
        <w:ind w:left="851" w:right="-2" w:hanging="567"/>
        <w:contextualSpacing/>
        <w:rPr>
          <w:rFonts w:ascii="Times New Roman" w:hAnsi="Times New Roman" w:cs="Times New Roman"/>
          <w:smallCaps/>
        </w:rPr>
      </w:pPr>
    </w:p>
    <w:p w14:paraId="2EC3D5D9"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29EFB57C"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6C120CBE"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0B7FC5CB"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3FD3BE75"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393E73CF" w14:textId="77777777" w:rsidR="0023261A" w:rsidRPr="00D90EB6" w:rsidRDefault="0023261A" w:rsidP="00D90EB6">
      <w:pPr>
        <w:spacing w:line="360" w:lineRule="auto"/>
        <w:ind w:right="-2"/>
        <w:contextualSpacing/>
        <w:rPr>
          <w:rFonts w:ascii="Times New Roman" w:hAnsi="Times New Roman" w:cs="Times New Roman"/>
          <w:smallCaps/>
        </w:rPr>
      </w:pPr>
    </w:p>
    <w:p w14:paraId="2BED95DB" w14:textId="77777777" w:rsidR="00E22DEC" w:rsidRDefault="00E22DEC">
      <w:pPr>
        <w:rPr>
          <w:rFonts w:ascii="Times New Roman" w:hAnsi="Times New Roman" w:cs="Times New Roman"/>
          <w:color w:val="auto"/>
        </w:rPr>
      </w:pPr>
    </w:p>
    <w:p w14:paraId="549ABB3D" w14:textId="77777777" w:rsidR="00476326" w:rsidRPr="00D90EB6" w:rsidRDefault="00416304"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Załącznik </w:t>
      </w:r>
      <w:r w:rsidR="00C9338D" w:rsidRPr="00D90EB6">
        <w:rPr>
          <w:rFonts w:ascii="Times New Roman" w:hAnsi="Times New Roman" w:cs="Times New Roman"/>
          <w:color w:val="auto"/>
        </w:rPr>
        <w:t>Nr 5</w:t>
      </w:r>
    </w:p>
    <w:p w14:paraId="65639DFF" w14:textId="77777777" w:rsidR="007209AE" w:rsidRPr="00D90EB6" w:rsidRDefault="007209AE" w:rsidP="00D90EB6">
      <w:pPr>
        <w:ind w:left="851" w:hanging="567"/>
        <w:rPr>
          <w:rFonts w:ascii="Times New Roman" w:hAnsi="Times New Roman" w:cs="Times New Roman"/>
        </w:rPr>
      </w:pPr>
    </w:p>
    <w:p w14:paraId="39B12B29"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p>
    <w:p w14:paraId="5CD19078"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r w:rsidRPr="00D90EB6">
        <w:rPr>
          <w:rFonts w:ascii="Times New Roman" w:hAnsi="Times New Roman" w:cs="Times New Roman"/>
          <w:b/>
        </w:rPr>
        <w:t>Formularz oceny Student</w:t>
      </w:r>
      <w:r w:rsidR="00E22DEC">
        <w:rPr>
          <w:rFonts w:ascii="Times New Roman" w:hAnsi="Times New Roman" w:cs="Times New Roman"/>
          <w:b/>
        </w:rPr>
        <w:t>ki/-ta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1"/>
      </w:tblGrid>
      <w:tr w:rsidR="00476326" w:rsidRPr="00D90EB6" w14:paraId="1471FAD7" w14:textId="77777777" w:rsidTr="00670281">
        <w:tc>
          <w:tcPr>
            <w:tcW w:w="9780" w:type="dxa"/>
            <w:tcBorders>
              <w:top w:val="single" w:sz="4" w:space="0" w:color="auto"/>
              <w:left w:val="single" w:sz="4" w:space="0" w:color="auto"/>
              <w:bottom w:val="single" w:sz="4" w:space="0" w:color="auto"/>
              <w:right w:val="single" w:sz="4" w:space="0" w:color="auto"/>
            </w:tcBorders>
            <w:hideMark/>
          </w:tcPr>
          <w:p w14:paraId="6EA03DDB" w14:textId="77777777" w:rsidR="00476326" w:rsidRPr="00D90EB6" w:rsidRDefault="00476326" w:rsidP="00E22DEC">
            <w:pPr>
              <w:spacing w:line="360" w:lineRule="auto"/>
              <w:ind w:left="851" w:right="-2" w:hanging="567"/>
              <w:contextualSpacing/>
              <w:rPr>
                <w:rFonts w:ascii="Times New Roman" w:hAnsi="Times New Roman" w:cs="Times New Roman"/>
                <w:b/>
              </w:rPr>
            </w:pPr>
            <w:r w:rsidRPr="00D90EB6">
              <w:rPr>
                <w:rFonts w:ascii="Times New Roman" w:hAnsi="Times New Roman" w:cs="Times New Roman"/>
                <w:b/>
              </w:rPr>
              <w:t>Nazwisko i imię student</w:t>
            </w:r>
            <w:r w:rsidR="00E22DEC">
              <w:rPr>
                <w:rFonts w:ascii="Times New Roman" w:hAnsi="Times New Roman" w:cs="Times New Roman"/>
                <w:b/>
              </w:rPr>
              <w:t>ki/-ta</w:t>
            </w:r>
            <w:r w:rsidRPr="00D90EB6">
              <w:rPr>
                <w:rFonts w:ascii="Times New Roman" w:hAnsi="Times New Roman" w:cs="Times New Roman"/>
                <w:b/>
              </w:rPr>
              <w:t>:</w:t>
            </w:r>
          </w:p>
        </w:tc>
      </w:tr>
      <w:tr w:rsidR="00476326" w:rsidRPr="00D90EB6" w14:paraId="5E37D0DE" w14:textId="77777777" w:rsidTr="00670281">
        <w:tc>
          <w:tcPr>
            <w:tcW w:w="9780" w:type="dxa"/>
            <w:tcBorders>
              <w:top w:val="single" w:sz="4" w:space="0" w:color="auto"/>
              <w:left w:val="single" w:sz="4" w:space="0" w:color="auto"/>
              <w:bottom w:val="single" w:sz="4" w:space="0" w:color="auto"/>
              <w:right w:val="single" w:sz="4" w:space="0" w:color="auto"/>
            </w:tcBorders>
          </w:tcPr>
          <w:p w14:paraId="73B0BC61" w14:textId="77777777" w:rsidR="00476326" w:rsidRPr="00D90EB6" w:rsidRDefault="00476326" w:rsidP="00D90EB6">
            <w:pPr>
              <w:spacing w:line="360" w:lineRule="auto"/>
              <w:ind w:left="851" w:right="-2" w:hanging="567"/>
              <w:contextualSpacing/>
              <w:rPr>
                <w:rFonts w:ascii="Times New Roman" w:hAnsi="Times New Roman" w:cs="Times New Roman"/>
                <w:b/>
              </w:rPr>
            </w:pPr>
          </w:p>
        </w:tc>
      </w:tr>
      <w:tr w:rsidR="00476326" w:rsidRPr="00D90EB6" w14:paraId="43564CC4" w14:textId="77777777" w:rsidTr="00670281">
        <w:tc>
          <w:tcPr>
            <w:tcW w:w="9780" w:type="dxa"/>
            <w:tcBorders>
              <w:top w:val="single" w:sz="4" w:space="0" w:color="auto"/>
              <w:left w:val="single" w:sz="4" w:space="0" w:color="auto"/>
              <w:bottom w:val="single" w:sz="4" w:space="0" w:color="auto"/>
              <w:right w:val="single" w:sz="4" w:space="0" w:color="auto"/>
            </w:tcBorders>
          </w:tcPr>
          <w:p w14:paraId="1E54C9C4" w14:textId="77777777" w:rsidR="00476326" w:rsidRPr="00D90EB6" w:rsidRDefault="00476326" w:rsidP="00D90EB6">
            <w:pPr>
              <w:spacing w:line="360" w:lineRule="auto"/>
              <w:ind w:left="851" w:right="-2" w:hanging="567"/>
              <w:contextualSpacing/>
              <w:rPr>
                <w:rFonts w:ascii="Times New Roman" w:hAnsi="Times New Roman" w:cs="Times New Roman"/>
                <w:b/>
              </w:rPr>
            </w:pPr>
            <w:r w:rsidRPr="00D90EB6">
              <w:rPr>
                <w:rFonts w:ascii="Times New Roman" w:hAnsi="Times New Roman" w:cs="Times New Roman"/>
                <w:b/>
              </w:rPr>
              <w:t>Kryteria:</w:t>
            </w:r>
          </w:p>
          <w:p w14:paraId="35CD1402" w14:textId="77777777"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b/>
                <w:bCs/>
              </w:rPr>
              <w:t xml:space="preserve">I. kwalifikujące </w:t>
            </w:r>
            <w:r w:rsidR="00C9338D" w:rsidRPr="00D90EB6">
              <w:rPr>
                <w:rFonts w:ascii="Times New Roman" w:hAnsi="Times New Roman" w:cs="Times New Roman"/>
              </w:rPr>
              <w:t>(0/1</w:t>
            </w:r>
            <w:r w:rsidRPr="00D90EB6">
              <w:rPr>
                <w:rFonts w:ascii="Times New Roman" w:hAnsi="Times New Roman" w:cs="Times New Roman"/>
              </w:rPr>
              <w:t xml:space="preserve">): </w:t>
            </w:r>
          </w:p>
          <w:p w14:paraId="17856639" w14:textId="77777777" w:rsidR="00476326" w:rsidRPr="00D90EB6" w:rsidRDefault="00476326" w:rsidP="00D90EB6">
            <w:pPr>
              <w:pStyle w:val="Default"/>
              <w:spacing w:after="15"/>
              <w:ind w:left="851" w:hanging="567"/>
              <w:rPr>
                <w:rFonts w:ascii="Times New Roman" w:hAnsi="Times New Roman" w:cs="Times New Roman"/>
              </w:rPr>
            </w:pPr>
          </w:p>
          <w:p w14:paraId="73AF55D8" w14:textId="77777777" w:rsidR="00476326" w:rsidRPr="00D90EB6" w:rsidRDefault="00476326" w:rsidP="00D90EB6">
            <w:pPr>
              <w:pStyle w:val="Default"/>
              <w:spacing w:after="15"/>
              <w:ind w:left="851" w:hanging="567"/>
              <w:rPr>
                <w:rFonts w:ascii="Times New Roman" w:hAnsi="Times New Roman" w:cs="Times New Roman"/>
              </w:rPr>
            </w:pPr>
            <w:r w:rsidRPr="00D90EB6">
              <w:rPr>
                <w:rFonts w:ascii="Times New Roman" w:hAnsi="Times New Roman" w:cs="Times New Roman"/>
              </w:rPr>
              <w:t>………………………pkt.</w:t>
            </w:r>
          </w:p>
          <w:p w14:paraId="287D4811" w14:textId="77777777" w:rsidR="00476326" w:rsidRPr="00D90EB6" w:rsidRDefault="00476326" w:rsidP="00D90EB6">
            <w:pPr>
              <w:pStyle w:val="Default"/>
              <w:spacing w:after="15"/>
              <w:ind w:left="851" w:hanging="567"/>
              <w:rPr>
                <w:rFonts w:ascii="Times New Roman" w:hAnsi="Times New Roman" w:cs="Times New Roman"/>
              </w:rPr>
            </w:pPr>
          </w:p>
          <w:p w14:paraId="69426CBF" w14:textId="77777777"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b/>
                <w:bCs/>
              </w:rPr>
              <w:t xml:space="preserve">II. punktowe </w:t>
            </w:r>
            <w:r w:rsidRPr="00D90EB6">
              <w:rPr>
                <w:rFonts w:ascii="Times New Roman" w:hAnsi="Times New Roman" w:cs="Times New Roman"/>
              </w:rPr>
              <w:t>(maksymalna</w:t>
            </w:r>
            <w:r w:rsidR="00E32400">
              <w:rPr>
                <w:rFonts w:ascii="Times New Roman" w:hAnsi="Times New Roman" w:cs="Times New Roman"/>
              </w:rPr>
              <w:t xml:space="preserve"> liczba punktów do uzyskania – 8</w:t>
            </w:r>
            <w:r w:rsidRPr="00D90EB6">
              <w:rPr>
                <w:rFonts w:ascii="Times New Roman" w:hAnsi="Times New Roman" w:cs="Times New Roman"/>
              </w:rPr>
              <w:t xml:space="preserve">0 pkt.) </w:t>
            </w:r>
          </w:p>
          <w:p w14:paraId="3452BA8C" w14:textId="77777777" w:rsidR="00476326" w:rsidRPr="00D90EB6" w:rsidRDefault="00476326" w:rsidP="00D90EB6">
            <w:pPr>
              <w:pStyle w:val="Default"/>
              <w:spacing w:after="15"/>
              <w:ind w:left="851" w:hanging="567"/>
              <w:rPr>
                <w:rFonts w:ascii="Times New Roman" w:hAnsi="Times New Roman" w:cs="Times New Roman"/>
              </w:rPr>
            </w:pPr>
          </w:p>
          <w:p w14:paraId="64CB5A8F" w14:textId="77777777" w:rsidR="00476326" w:rsidRPr="00D90EB6" w:rsidRDefault="00476326" w:rsidP="00D90EB6">
            <w:pPr>
              <w:pStyle w:val="Default"/>
              <w:spacing w:after="15"/>
              <w:ind w:left="851" w:hanging="567"/>
              <w:rPr>
                <w:rFonts w:ascii="Times New Roman" w:hAnsi="Times New Roman" w:cs="Times New Roman"/>
              </w:rPr>
            </w:pPr>
            <w:r w:rsidRPr="00D90EB6">
              <w:rPr>
                <w:rFonts w:ascii="Times New Roman" w:hAnsi="Times New Roman" w:cs="Times New Roman"/>
              </w:rPr>
              <w:t>……………….. pkt. (wyniki w nauce max. 50 pkt.)</w:t>
            </w:r>
          </w:p>
          <w:p w14:paraId="685E07A6" w14:textId="77777777" w:rsidR="00476326" w:rsidRPr="00D90EB6" w:rsidRDefault="00476326" w:rsidP="00D90EB6">
            <w:pPr>
              <w:pStyle w:val="Akapitzlist"/>
              <w:ind w:left="851" w:hanging="567"/>
              <w:rPr>
                <w:rFonts w:ascii="Times New Roman" w:hAnsi="Times New Roman"/>
                <w:sz w:val="24"/>
                <w:szCs w:val="24"/>
              </w:rPr>
            </w:pPr>
          </w:p>
          <w:p w14:paraId="7A585420" w14:textId="77777777" w:rsidR="00476326" w:rsidRDefault="00476326" w:rsidP="00D90EB6">
            <w:pPr>
              <w:pStyle w:val="Default"/>
              <w:ind w:left="851" w:hanging="567"/>
              <w:rPr>
                <w:rFonts w:ascii="Times New Roman" w:hAnsi="Times New Roman" w:cs="Times New Roman"/>
                <w:bCs/>
              </w:rPr>
            </w:pPr>
            <w:r w:rsidRPr="00D90EB6">
              <w:rPr>
                <w:rFonts w:ascii="Times New Roman" w:hAnsi="Times New Roman" w:cs="Times New Roman"/>
              </w:rPr>
              <w:t>…………………pkt.  (</w:t>
            </w:r>
            <w:r w:rsidRPr="00D90EB6">
              <w:rPr>
                <w:rFonts w:ascii="Times New Roman" w:hAnsi="Times New Roman" w:cs="Times New Roman"/>
                <w:bCs/>
              </w:rPr>
              <w:t>uzasadnienie wyboru warsztatu zawarte w liście motywacyjnym, max. 20)</w:t>
            </w:r>
          </w:p>
          <w:p w14:paraId="29A05440" w14:textId="77777777" w:rsidR="00E32400" w:rsidRDefault="00E32400" w:rsidP="00D90EB6">
            <w:pPr>
              <w:pStyle w:val="Default"/>
              <w:ind w:left="851" w:hanging="567"/>
              <w:rPr>
                <w:rFonts w:ascii="Times New Roman" w:hAnsi="Times New Roman" w:cs="Times New Roman"/>
                <w:bCs/>
              </w:rPr>
            </w:pPr>
          </w:p>
          <w:p w14:paraId="06CCE236" w14:textId="77777777" w:rsidR="00E32400" w:rsidRDefault="00E32400" w:rsidP="00D90EB6">
            <w:pPr>
              <w:pStyle w:val="Default"/>
              <w:ind w:left="851" w:hanging="567"/>
              <w:rPr>
                <w:rFonts w:ascii="Times New Roman" w:hAnsi="Times New Roman" w:cs="Times New Roman"/>
                <w:bCs/>
              </w:rPr>
            </w:pPr>
          </w:p>
          <w:p w14:paraId="7D0EE59D" w14:textId="77777777" w:rsidR="00E32400" w:rsidRPr="00D90EB6" w:rsidRDefault="00E32400" w:rsidP="00D90EB6">
            <w:pPr>
              <w:pStyle w:val="Default"/>
              <w:ind w:left="851" w:hanging="567"/>
              <w:rPr>
                <w:rFonts w:ascii="Times New Roman" w:hAnsi="Times New Roman" w:cs="Times New Roman"/>
              </w:rPr>
            </w:pPr>
            <w:r>
              <w:rPr>
                <w:rFonts w:ascii="Times New Roman" w:hAnsi="Times New Roman" w:cs="Times New Roman"/>
                <w:bCs/>
              </w:rPr>
              <w:t>………………pkt dodatkowych dla osób uczestniczących w projekcie po raz pierwszy</w:t>
            </w:r>
          </w:p>
          <w:p w14:paraId="3F8BBA7C" w14:textId="77777777" w:rsidR="00476326" w:rsidRPr="00D90EB6" w:rsidRDefault="00476326" w:rsidP="00D90EB6">
            <w:pPr>
              <w:pStyle w:val="Default"/>
              <w:ind w:left="851" w:hanging="567"/>
              <w:rPr>
                <w:rFonts w:ascii="Times New Roman" w:hAnsi="Times New Roman" w:cs="Times New Roman"/>
              </w:rPr>
            </w:pPr>
          </w:p>
          <w:p w14:paraId="6E7E0A06"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p>
          <w:p w14:paraId="7453865B"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r w:rsidRPr="00D90EB6">
              <w:rPr>
                <w:rFonts w:ascii="Times New Roman" w:hAnsi="Times New Roman" w:cs="Times New Roman"/>
                <w:b/>
              </w:rPr>
              <w:t xml:space="preserve">                                                Łącznie: ………………</w:t>
            </w:r>
          </w:p>
        </w:tc>
      </w:tr>
      <w:tr w:rsidR="00476326" w:rsidRPr="00D90EB6" w14:paraId="0617DFEA" w14:textId="77777777" w:rsidTr="00670281">
        <w:tc>
          <w:tcPr>
            <w:tcW w:w="9780" w:type="dxa"/>
            <w:tcBorders>
              <w:top w:val="single" w:sz="4" w:space="0" w:color="auto"/>
              <w:left w:val="single" w:sz="4" w:space="0" w:color="auto"/>
              <w:bottom w:val="single" w:sz="4" w:space="0" w:color="auto"/>
              <w:right w:val="single" w:sz="4" w:space="0" w:color="auto"/>
            </w:tcBorders>
          </w:tcPr>
          <w:p w14:paraId="60CBD0D8" w14:textId="77777777" w:rsidR="00476326" w:rsidRPr="00D90EB6" w:rsidRDefault="00476326" w:rsidP="00AA187F">
            <w:pPr>
              <w:spacing w:line="360" w:lineRule="auto"/>
              <w:ind w:left="851" w:right="-2" w:hanging="567"/>
              <w:contextualSpacing/>
              <w:rPr>
                <w:rFonts w:ascii="Times New Roman" w:hAnsi="Times New Roman" w:cs="Times New Roman"/>
              </w:rPr>
            </w:pPr>
          </w:p>
        </w:tc>
      </w:tr>
    </w:tbl>
    <w:p w14:paraId="5CF5C7A2" w14:textId="77777777" w:rsidR="00476326" w:rsidRPr="00D90EB6" w:rsidRDefault="00476326" w:rsidP="00D90EB6">
      <w:pPr>
        <w:spacing w:line="360" w:lineRule="auto"/>
        <w:ind w:left="851" w:right="-2" w:hanging="567"/>
        <w:contextualSpacing/>
        <w:jc w:val="both"/>
        <w:rPr>
          <w:rFonts w:ascii="Times New Roman" w:hAnsi="Times New Roman" w:cs="Times New Roman"/>
        </w:rPr>
      </w:pPr>
    </w:p>
    <w:p w14:paraId="5BF87175" w14:textId="77777777" w:rsidR="00476326" w:rsidRPr="00D90EB6" w:rsidRDefault="00476326" w:rsidP="00D90EB6">
      <w:pPr>
        <w:spacing w:line="360" w:lineRule="auto"/>
        <w:ind w:left="851" w:right="-2" w:hanging="567"/>
        <w:contextualSpacing/>
        <w:jc w:val="both"/>
        <w:rPr>
          <w:rFonts w:ascii="Times New Roman" w:hAnsi="Times New Roman" w:cs="Times New Roman"/>
        </w:rPr>
      </w:pPr>
    </w:p>
    <w:p w14:paraId="65258D03" w14:textId="77777777" w:rsidR="007209AE" w:rsidRPr="00D90EB6" w:rsidRDefault="007209AE" w:rsidP="00D90EB6">
      <w:pPr>
        <w:spacing w:line="360" w:lineRule="auto"/>
        <w:ind w:left="851" w:hanging="567"/>
        <w:jc w:val="right"/>
        <w:rPr>
          <w:rFonts w:ascii="Times New Roman" w:hAnsi="Times New Roman" w:cs="Times New Roman"/>
        </w:rPr>
      </w:pPr>
      <w:r w:rsidRPr="00D90EB6">
        <w:rPr>
          <w:rFonts w:ascii="Times New Roman" w:hAnsi="Times New Roman" w:cs="Times New Roman"/>
        </w:rPr>
        <w:t>Wrocław dnia ………………………..r.</w:t>
      </w:r>
    </w:p>
    <w:p w14:paraId="6C9FA16D" w14:textId="77777777" w:rsidR="007209AE" w:rsidRPr="00D90EB6" w:rsidRDefault="007209AE" w:rsidP="00D90EB6">
      <w:pPr>
        <w:spacing w:line="360" w:lineRule="auto"/>
        <w:ind w:left="851" w:hanging="567"/>
        <w:jc w:val="both"/>
        <w:rPr>
          <w:rFonts w:ascii="Times New Roman" w:hAnsi="Times New Roman" w:cs="Times New Roman"/>
        </w:rPr>
      </w:pPr>
    </w:p>
    <w:p w14:paraId="4300BDAC" w14:textId="77777777" w:rsidR="007209AE" w:rsidRPr="00D90EB6" w:rsidRDefault="007209AE" w:rsidP="00D90EB6">
      <w:pPr>
        <w:spacing w:line="360" w:lineRule="auto"/>
        <w:ind w:left="851" w:hanging="567"/>
        <w:jc w:val="both"/>
        <w:rPr>
          <w:rFonts w:ascii="Times New Roman" w:hAnsi="Times New Roman" w:cs="Times New Roman"/>
        </w:rPr>
      </w:pPr>
    </w:p>
    <w:p w14:paraId="0E7938B1" w14:textId="77777777" w:rsidR="007209AE" w:rsidRPr="00D90EB6" w:rsidRDefault="0023261A" w:rsidP="00E22DEC">
      <w:pPr>
        <w:spacing w:line="360" w:lineRule="auto"/>
        <w:ind w:left="284"/>
        <w:jc w:val="both"/>
        <w:rPr>
          <w:rFonts w:ascii="Times New Roman" w:hAnsi="Times New Roman" w:cs="Times New Roman"/>
        </w:rPr>
      </w:pPr>
      <w:r w:rsidRPr="00D90EB6">
        <w:rPr>
          <w:rFonts w:ascii="Times New Roman" w:hAnsi="Times New Roman" w:cs="Times New Roman"/>
        </w:rPr>
        <w:t>Podpisy Członków Komisji Rekrutacyjnej dla Kierunku Pedagogika i Pedagogika specjalna:</w:t>
      </w:r>
    </w:p>
    <w:p w14:paraId="5B80A388" w14:textId="77777777" w:rsidR="0023261A" w:rsidRPr="00D90EB6" w:rsidRDefault="0023261A" w:rsidP="00E22DEC">
      <w:pPr>
        <w:spacing w:line="360" w:lineRule="auto"/>
        <w:ind w:left="284"/>
        <w:jc w:val="both"/>
        <w:rPr>
          <w:rFonts w:ascii="Times New Roman" w:hAnsi="Times New Roman" w:cs="Times New Roman"/>
        </w:rPr>
      </w:pPr>
    </w:p>
    <w:p w14:paraId="710E9250" w14:textId="77777777" w:rsidR="00C9338D" w:rsidRPr="00D90EB6" w:rsidRDefault="00C9338D" w:rsidP="00E22DEC">
      <w:pPr>
        <w:spacing w:line="360" w:lineRule="auto"/>
        <w:ind w:left="284"/>
        <w:jc w:val="both"/>
        <w:rPr>
          <w:rFonts w:ascii="Times New Roman" w:hAnsi="Times New Roman" w:cs="Times New Roman"/>
        </w:rPr>
      </w:pPr>
    </w:p>
    <w:p w14:paraId="570FF535" w14:textId="77777777" w:rsidR="00C9338D" w:rsidRPr="00D90EB6" w:rsidRDefault="00C9338D" w:rsidP="00D90EB6">
      <w:pPr>
        <w:spacing w:line="360" w:lineRule="auto"/>
        <w:ind w:left="851" w:hanging="567"/>
        <w:jc w:val="both"/>
        <w:rPr>
          <w:rFonts w:ascii="Times New Roman" w:hAnsi="Times New Roman" w:cs="Times New Roman"/>
        </w:rPr>
      </w:pPr>
    </w:p>
    <w:p w14:paraId="1A3ECCB2" w14:textId="77777777" w:rsidR="007209AE" w:rsidRPr="00D90EB6" w:rsidRDefault="007209AE" w:rsidP="00D90EB6">
      <w:pPr>
        <w:spacing w:line="360" w:lineRule="auto"/>
        <w:ind w:left="851" w:hanging="567"/>
        <w:jc w:val="both"/>
        <w:rPr>
          <w:rFonts w:ascii="Times New Roman" w:hAnsi="Times New Roman" w:cs="Times New Roman"/>
        </w:rPr>
      </w:pPr>
    </w:p>
    <w:p w14:paraId="763F855A" w14:textId="77777777" w:rsidR="00C9338D" w:rsidRPr="00D90EB6" w:rsidRDefault="00C9338D" w:rsidP="00D90EB6">
      <w:pPr>
        <w:spacing w:line="360" w:lineRule="auto"/>
        <w:ind w:left="851" w:hanging="567"/>
        <w:jc w:val="both"/>
        <w:rPr>
          <w:rFonts w:ascii="Times New Roman" w:hAnsi="Times New Roman" w:cs="Times New Roman"/>
        </w:rPr>
      </w:pPr>
    </w:p>
    <w:p w14:paraId="7DEBD2D7" w14:textId="77777777" w:rsidR="00C9338D" w:rsidRPr="00D90EB6" w:rsidRDefault="00C9338D" w:rsidP="00D90EB6">
      <w:pPr>
        <w:spacing w:line="360" w:lineRule="auto"/>
        <w:jc w:val="both"/>
        <w:rPr>
          <w:rFonts w:ascii="Times New Roman" w:hAnsi="Times New Roman" w:cs="Times New Roman"/>
        </w:rPr>
      </w:pPr>
    </w:p>
    <w:p w14:paraId="5B0479C4" w14:textId="77777777" w:rsidR="00E22DEC" w:rsidRDefault="00E22DEC">
      <w:pPr>
        <w:rPr>
          <w:rFonts w:ascii="Times New Roman" w:hAnsi="Times New Roman" w:cs="Times New Roman"/>
          <w:color w:val="auto"/>
        </w:rPr>
      </w:pPr>
      <w:r>
        <w:rPr>
          <w:rFonts w:ascii="Times New Roman" w:hAnsi="Times New Roman" w:cs="Times New Roman"/>
          <w:color w:val="auto"/>
        </w:rPr>
        <w:lastRenderedPageBreak/>
        <w:br w:type="page"/>
      </w:r>
    </w:p>
    <w:p w14:paraId="55C03130" w14:textId="77777777" w:rsidR="007209AE" w:rsidRPr="00D90EB6" w:rsidRDefault="00656060"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lastRenderedPageBreak/>
        <w:t>Załącznik Nr 6</w:t>
      </w:r>
    </w:p>
    <w:p w14:paraId="492BE83C" w14:textId="5DBBDF78" w:rsidR="007209AE" w:rsidRPr="00D90EB6" w:rsidRDefault="007209AE"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 </w:t>
      </w:r>
    </w:p>
    <w:p w14:paraId="347931EB" w14:textId="77777777" w:rsidR="00E22DEC" w:rsidRDefault="00E22DEC" w:rsidP="00D90EB6">
      <w:pPr>
        <w:spacing w:line="360" w:lineRule="auto"/>
        <w:ind w:left="851" w:hanging="567"/>
        <w:jc w:val="center"/>
        <w:rPr>
          <w:rFonts w:ascii="Times New Roman" w:hAnsi="Times New Roman" w:cs="Times New Roman"/>
          <w:b/>
        </w:rPr>
      </w:pPr>
    </w:p>
    <w:p w14:paraId="287CE255" w14:textId="77777777" w:rsidR="007209AE" w:rsidRPr="00D90EB6" w:rsidRDefault="007209AE" w:rsidP="00D90EB6">
      <w:pPr>
        <w:spacing w:line="360" w:lineRule="auto"/>
        <w:ind w:left="851" w:hanging="567"/>
        <w:jc w:val="center"/>
        <w:rPr>
          <w:rFonts w:ascii="Times New Roman" w:hAnsi="Times New Roman" w:cs="Times New Roman"/>
          <w:b/>
        </w:rPr>
      </w:pPr>
      <w:r w:rsidRPr="00D90EB6">
        <w:rPr>
          <w:rFonts w:ascii="Times New Roman" w:hAnsi="Times New Roman" w:cs="Times New Roman"/>
          <w:b/>
        </w:rPr>
        <w:t>PROTOKÓŁ nr ….</w:t>
      </w:r>
    </w:p>
    <w:p w14:paraId="5A03A82D" w14:textId="77777777" w:rsidR="007209AE" w:rsidRPr="00D90EB6" w:rsidRDefault="007209AE" w:rsidP="00D90EB6">
      <w:pPr>
        <w:spacing w:line="360" w:lineRule="auto"/>
        <w:ind w:left="851" w:hanging="567"/>
        <w:jc w:val="center"/>
        <w:rPr>
          <w:rFonts w:ascii="Times New Roman" w:hAnsi="Times New Roman" w:cs="Times New Roman"/>
          <w:b/>
        </w:rPr>
      </w:pPr>
      <w:r w:rsidRPr="00D90EB6">
        <w:rPr>
          <w:rFonts w:ascii="Times New Roman" w:hAnsi="Times New Roman" w:cs="Times New Roman"/>
          <w:b/>
        </w:rPr>
        <w:t>z posiedzenia  Komisji Rekrutacyjnej</w:t>
      </w:r>
    </w:p>
    <w:p w14:paraId="5957A342" w14:textId="77777777" w:rsidR="007209AE" w:rsidRPr="00E22DEC" w:rsidRDefault="007209AE" w:rsidP="00D90EB6">
      <w:pPr>
        <w:spacing w:line="360" w:lineRule="auto"/>
        <w:ind w:left="851" w:hanging="567"/>
        <w:jc w:val="both"/>
        <w:rPr>
          <w:rFonts w:ascii="Times New Roman" w:hAnsi="Times New Roman" w:cs="Times New Roman"/>
          <w:b/>
          <w:sz w:val="12"/>
          <w:szCs w:val="12"/>
        </w:rPr>
      </w:pPr>
    </w:p>
    <w:p w14:paraId="121EFDCF" w14:textId="77777777" w:rsidR="007209AE" w:rsidRPr="00D90EB6" w:rsidRDefault="007209AE" w:rsidP="00E22DEC">
      <w:pPr>
        <w:spacing w:line="360" w:lineRule="auto"/>
        <w:ind w:left="284"/>
        <w:jc w:val="both"/>
        <w:rPr>
          <w:rFonts w:ascii="Times New Roman" w:hAnsi="Times New Roman" w:cs="Times New Roman"/>
          <w:b/>
        </w:rPr>
      </w:pPr>
      <w:r w:rsidRPr="00D90EB6">
        <w:rPr>
          <w:rFonts w:ascii="Times New Roman" w:hAnsi="Times New Roman" w:cs="Times New Roman"/>
        </w:rPr>
        <w:t xml:space="preserve">W dniu </w:t>
      </w:r>
      <w:r w:rsidRPr="00D90EB6">
        <w:rPr>
          <w:rFonts w:ascii="Times New Roman" w:hAnsi="Times New Roman" w:cs="Times New Roman"/>
          <w:b/>
        </w:rPr>
        <w:t>……………… r.</w:t>
      </w:r>
      <w:r w:rsidRPr="00D90EB6">
        <w:rPr>
          <w:rFonts w:ascii="Times New Roman" w:hAnsi="Times New Roman" w:cs="Times New Roman"/>
        </w:rPr>
        <w:t xml:space="preserve"> odbyło się posiedzenie Komisji Rekrutacyjnej powołanej do przeprowadzenia postępowania rekrutacyjnego w związku z realizacją projektu pt.: „Zintegrowany Program Rozwoju Uniwersytetu Wrocławskiego” współfinansowanego przez Unię Europejską ze środków Europejskiego Funduszu Społecznego w ramach Programu Operacyjnego Wiedza Edukacja Rozwój, POWR.03.05.00-00-Z304/17</w:t>
      </w:r>
    </w:p>
    <w:p w14:paraId="49FBB81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W</w:t>
      </w:r>
      <w:r w:rsidR="003867B9">
        <w:rPr>
          <w:rFonts w:ascii="Times New Roman" w:hAnsi="Times New Roman" w:cs="Times New Roman"/>
          <w:b/>
        </w:rPr>
        <w:t xml:space="preserve"> </w:t>
      </w:r>
      <w:r w:rsidRPr="00D90EB6">
        <w:rPr>
          <w:rFonts w:ascii="Times New Roman" w:hAnsi="Times New Roman" w:cs="Times New Roman"/>
          <w:b/>
        </w:rPr>
        <w:t>skład komisji wchodzą:</w:t>
      </w:r>
    </w:p>
    <w:p w14:paraId="58D1B4DA" w14:textId="77777777" w:rsidR="007209AE"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1.</w:t>
      </w:r>
    </w:p>
    <w:p w14:paraId="0013E405" w14:textId="77777777" w:rsidR="00D90EB6" w:rsidRDefault="00D90EB6" w:rsidP="00D90EB6">
      <w:pPr>
        <w:spacing w:line="360" w:lineRule="auto"/>
        <w:ind w:left="851" w:hanging="567"/>
        <w:jc w:val="both"/>
        <w:rPr>
          <w:rFonts w:ascii="Times New Roman" w:hAnsi="Times New Roman" w:cs="Times New Roman"/>
        </w:rPr>
      </w:pPr>
      <w:r>
        <w:rPr>
          <w:rFonts w:ascii="Times New Roman" w:hAnsi="Times New Roman" w:cs="Times New Roman"/>
        </w:rPr>
        <w:t xml:space="preserve">2. </w:t>
      </w:r>
    </w:p>
    <w:p w14:paraId="161F389C" w14:textId="77777777" w:rsidR="00E22DEC" w:rsidRPr="00D90EB6" w:rsidRDefault="00E22DEC" w:rsidP="00D90EB6">
      <w:pPr>
        <w:spacing w:line="360" w:lineRule="auto"/>
        <w:ind w:left="851" w:hanging="567"/>
        <w:jc w:val="both"/>
        <w:rPr>
          <w:rFonts w:ascii="Times New Roman" w:hAnsi="Times New Roman" w:cs="Times New Roman"/>
        </w:rPr>
      </w:pPr>
      <w:r>
        <w:rPr>
          <w:rFonts w:ascii="Times New Roman" w:hAnsi="Times New Roman" w:cs="Times New Roman"/>
        </w:rPr>
        <w:t>3.</w:t>
      </w:r>
    </w:p>
    <w:p w14:paraId="46CB734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Przebieg prac komisji rekrutacyjnej:</w:t>
      </w:r>
    </w:p>
    <w:p w14:paraId="0611E0DA"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Zapoznanie członków komisji z obowiązkami wynikającymi z Regulaminu rekrutacji .</w:t>
      </w:r>
    </w:p>
    <w:p w14:paraId="76EBB0BB"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1.Przegląd i przeliczenie złożonych dokumentów studentów.</w:t>
      </w:r>
    </w:p>
    <w:p w14:paraId="4AE7F636"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2.Weryfikacja formalna dokumentów zgłoszeniowych studentów</w:t>
      </w:r>
    </w:p>
    <w:p w14:paraId="3FDD4E42"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3. Weryfikacja spełnienia kryteriów oceny merytorycznej złożonych dokumentów</w:t>
      </w:r>
    </w:p>
    <w:p w14:paraId="28100F3F"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3. Sporządzenie listy studentów</w:t>
      </w:r>
    </w:p>
    <w:p w14:paraId="0B25B27D" w14:textId="77777777" w:rsidR="007209AE" w:rsidRPr="00D90EB6" w:rsidRDefault="007209AE" w:rsidP="00D90EB6">
      <w:pPr>
        <w:spacing w:line="360" w:lineRule="auto"/>
        <w:ind w:left="851" w:hanging="567"/>
        <w:jc w:val="both"/>
        <w:rPr>
          <w:rFonts w:ascii="Times New Roman" w:hAnsi="Times New Roman" w:cs="Times New Roman"/>
          <w:b/>
        </w:rPr>
      </w:pPr>
    </w:p>
    <w:p w14:paraId="403D2DA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Rozpatrzono ……… zgłoszeń, w tym:</w:t>
      </w:r>
    </w:p>
    <w:p w14:paraId="060CCA51" w14:textId="77777777" w:rsidR="00E22DEC" w:rsidRDefault="007209AE" w:rsidP="00D90EB6">
      <w:pPr>
        <w:tabs>
          <w:tab w:val="left" w:pos="4860"/>
        </w:tabs>
        <w:spacing w:line="360" w:lineRule="auto"/>
        <w:ind w:left="851" w:hanging="567"/>
        <w:jc w:val="both"/>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b/>
        </w:rPr>
        <w:t>…………</w:t>
      </w:r>
      <w:r w:rsidR="00E22DEC">
        <w:rPr>
          <w:rFonts w:ascii="Times New Roman" w:hAnsi="Times New Roman" w:cs="Times New Roman"/>
        </w:rPr>
        <w:t xml:space="preserve"> zgłoszeń studentów …………… </w:t>
      </w:r>
      <w:r w:rsidRPr="00D90EB6">
        <w:rPr>
          <w:rFonts w:ascii="Times New Roman" w:hAnsi="Times New Roman" w:cs="Times New Roman"/>
        </w:rPr>
        <w:tab/>
      </w:r>
    </w:p>
    <w:p w14:paraId="33BA41D2" w14:textId="77777777" w:rsidR="007209AE" w:rsidRPr="00D90EB6" w:rsidRDefault="007209AE" w:rsidP="00D90EB6">
      <w:pPr>
        <w:tabs>
          <w:tab w:val="left" w:pos="4860"/>
        </w:tabs>
        <w:spacing w:line="360" w:lineRule="auto"/>
        <w:ind w:left="851" w:hanging="567"/>
        <w:jc w:val="both"/>
        <w:rPr>
          <w:rFonts w:ascii="Times New Roman" w:hAnsi="Times New Roman" w:cs="Times New Roman"/>
        </w:rPr>
      </w:pPr>
      <w:r w:rsidRPr="00D90EB6">
        <w:rPr>
          <w:rFonts w:ascii="Times New Roman" w:hAnsi="Times New Roman" w:cs="Times New Roman"/>
          <w:b/>
        </w:rPr>
        <w:t>…….</w:t>
      </w:r>
      <w:r w:rsidR="00E22DEC">
        <w:rPr>
          <w:rFonts w:ascii="Times New Roman" w:hAnsi="Times New Roman" w:cs="Times New Roman"/>
        </w:rPr>
        <w:t xml:space="preserve">- przyjęto                        </w:t>
      </w:r>
      <w:r w:rsidRPr="00D90EB6">
        <w:rPr>
          <w:rFonts w:ascii="Times New Roman" w:hAnsi="Times New Roman" w:cs="Times New Roman"/>
        </w:rPr>
        <w:t>….. - nie przyjęto</w:t>
      </w:r>
    </w:p>
    <w:p w14:paraId="0B7BD834" w14:textId="77777777" w:rsidR="00E22DEC" w:rsidRPr="00E22DEC" w:rsidRDefault="00E22DEC" w:rsidP="00D90EB6">
      <w:pPr>
        <w:spacing w:line="360" w:lineRule="auto"/>
        <w:ind w:left="851" w:hanging="567"/>
        <w:jc w:val="both"/>
        <w:rPr>
          <w:rFonts w:ascii="Times New Roman" w:hAnsi="Times New Roman" w:cs="Times New Roman"/>
          <w:sz w:val="12"/>
          <w:szCs w:val="12"/>
        </w:rPr>
      </w:pPr>
    </w:p>
    <w:p w14:paraId="2921FE3C"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 xml:space="preserve">W wyniku pracy komisja zakwalifikowała ……. studentów na ………………………………… (nazwa </w:t>
      </w:r>
      <w:r w:rsidR="00E22DEC">
        <w:rPr>
          <w:rFonts w:ascii="Times New Roman" w:hAnsi="Times New Roman" w:cs="Times New Roman"/>
        </w:rPr>
        <w:t>warsztatu</w:t>
      </w:r>
      <w:r w:rsidRPr="00D90EB6">
        <w:rPr>
          <w:rFonts w:ascii="Times New Roman" w:hAnsi="Times New Roman" w:cs="Times New Roman"/>
        </w:rPr>
        <w:t xml:space="preserve">). </w:t>
      </w:r>
    </w:p>
    <w:p w14:paraId="1823183E"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Lista studentów załącznik nr 1 i 2 do niniejszego protokołu.</w:t>
      </w:r>
    </w:p>
    <w:p w14:paraId="1565D133" w14:textId="77777777" w:rsidR="007209AE" w:rsidRPr="00D90EB6" w:rsidRDefault="007209AE" w:rsidP="00E22DEC">
      <w:pPr>
        <w:spacing w:line="360" w:lineRule="auto"/>
        <w:ind w:left="284"/>
        <w:jc w:val="both"/>
        <w:rPr>
          <w:rFonts w:ascii="Times New Roman" w:hAnsi="Times New Roman" w:cs="Times New Roman"/>
        </w:rPr>
      </w:pPr>
    </w:p>
    <w:p w14:paraId="7E1760B9"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Podpisy członków Komisji Rekrutacyjnej :</w:t>
      </w:r>
    </w:p>
    <w:p w14:paraId="61E6992F"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w:t>
      </w:r>
      <w:r w:rsidRPr="00D90EB6">
        <w:rPr>
          <w:rFonts w:ascii="Times New Roman" w:hAnsi="Times New Roman" w:cs="Times New Roman"/>
        </w:rPr>
        <w:tab/>
      </w:r>
      <w:r w:rsidRPr="00D90EB6">
        <w:rPr>
          <w:rFonts w:ascii="Times New Roman" w:hAnsi="Times New Roman" w:cs="Times New Roman"/>
        </w:rPr>
        <w:tab/>
      </w:r>
      <w:r w:rsidRPr="00D90EB6">
        <w:rPr>
          <w:rFonts w:ascii="Times New Roman" w:hAnsi="Times New Roman" w:cs="Times New Roman"/>
        </w:rPr>
        <w:tab/>
        <w:t>……………………………………….</w:t>
      </w:r>
    </w:p>
    <w:p w14:paraId="668F8334"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rPr>
        <w:tab/>
      </w:r>
      <w:r w:rsidRPr="00D90EB6">
        <w:rPr>
          <w:rFonts w:ascii="Times New Roman" w:hAnsi="Times New Roman" w:cs="Times New Roman"/>
        </w:rPr>
        <w:tab/>
      </w:r>
      <w:r w:rsidRPr="00D90EB6">
        <w:rPr>
          <w:rFonts w:ascii="Times New Roman" w:hAnsi="Times New Roman" w:cs="Times New Roman"/>
        </w:rPr>
        <w:tab/>
        <w:t>……………………………………….</w:t>
      </w:r>
    </w:p>
    <w:p w14:paraId="2AA947A5"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rPr>
        <w:tab/>
      </w:r>
      <w:r w:rsidRPr="00D90EB6">
        <w:rPr>
          <w:rFonts w:ascii="Times New Roman" w:hAnsi="Times New Roman" w:cs="Times New Roman"/>
        </w:rPr>
        <w:tab/>
        <w:t>………………………………………..</w:t>
      </w:r>
    </w:p>
    <w:p w14:paraId="3B2E520B" w14:textId="77777777" w:rsidR="00E22DEC" w:rsidRDefault="00E22DEC">
      <w:pPr>
        <w:rPr>
          <w:rFonts w:ascii="Times New Roman" w:hAnsi="Times New Roman" w:cs="Times New Roman"/>
        </w:rPr>
      </w:pPr>
      <w:r>
        <w:rPr>
          <w:rFonts w:ascii="Times New Roman" w:hAnsi="Times New Roman" w:cs="Times New Roman"/>
        </w:rPr>
        <w:br w:type="page"/>
      </w:r>
    </w:p>
    <w:p w14:paraId="7B0E464F" w14:textId="77777777" w:rsidR="00FE25FD" w:rsidRPr="00D90EB6" w:rsidRDefault="00FE25FD" w:rsidP="00D90EB6">
      <w:pPr>
        <w:ind w:left="851" w:hanging="567"/>
        <w:jc w:val="right"/>
        <w:rPr>
          <w:rFonts w:ascii="Times New Roman" w:hAnsi="Times New Roman" w:cs="Times New Roman"/>
        </w:rPr>
      </w:pPr>
      <w:r w:rsidRPr="00D90EB6">
        <w:rPr>
          <w:rFonts w:ascii="Times New Roman" w:hAnsi="Times New Roman" w:cs="Times New Roman"/>
        </w:rPr>
        <w:lastRenderedPageBreak/>
        <w:t>Załącznik Nr 7</w:t>
      </w:r>
    </w:p>
    <w:p w14:paraId="6DAC4E7D" w14:textId="392D484E" w:rsidR="00FE25FD" w:rsidRPr="00D90EB6" w:rsidRDefault="00FE25FD" w:rsidP="00D90EB6">
      <w:pPr>
        <w:ind w:left="851" w:hanging="567"/>
        <w:jc w:val="right"/>
        <w:rPr>
          <w:rFonts w:ascii="Times New Roman" w:hAnsi="Times New Roman" w:cs="Times New Roman"/>
        </w:rPr>
      </w:pPr>
    </w:p>
    <w:p w14:paraId="064C131D" w14:textId="77777777" w:rsidR="00FE25FD" w:rsidRPr="00D90EB6" w:rsidRDefault="00FE25FD" w:rsidP="00D90EB6">
      <w:pPr>
        <w:ind w:left="851" w:hanging="567"/>
        <w:jc w:val="both"/>
        <w:rPr>
          <w:rFonts w:ascii="Times New Roman" w:hAnsi="Times New Roman" w:cs="Times New Roman"/>
          <w:b/>
        </w:rPr>
      </w:pPr>
    </w:p>
    <w:p w14:paraId="2F860332" w14:textId="77777777" w:rsidR="00FE25FD" w:rsidRDefault="00FE25FD" w:rsidP="00D90EB6">
      <w:pPr>
        <w:ind w:left="851" w:hanging="567"/>
        <w:jc w:val="center"/>
        <w:rPr>
          <w:rFonts w:ascii="Times New Roman" w:hAnsi="Times New Roman" w:cs="Times New Roman"/>
          <w:b/>
        </w:rPr>
      </w:pPr>
      <w:r w:rsidRPr="00D90EB6">
        <w:rPr>
          <w:rFonts w:ascii="Times New Roman" w:hAnsi="Times New Roman" w:cs="Times New Roman"/>
          <w:b/>
        </w:rPr>
        <w:t>Lista obecności</w:t>
      </w:r>
    </w:p>
    <w:p w14:paraId="43356FD4" w14:textId="77777777" w:rsidR="00F456D2" w:rsidRPr="00D90EB6" w:rsidRDefault="00F456D2" w:rsidP="00D90EB6">
      <w:pPr>
        <w:ind w:left="851" w:hanging="567"/>
        <w:jc w:val="center"/>
        <w:rPr>
          <w:rFonts w:ascii="Times New Roman" w:hAnsi="Times New Roman" w:cs="Times New Roman"/>
          <w:b/>
        </w:rPr>
      </w:pPr>
    </w:p>
    <w:p w14:paraId="740FE99C" w14:textId="77777777" w:rsidR="00FE25FD" w:rsidRPr="00D90EB6" w:rsidRDefault="00FE25FD" w:rsidP="00D90EB6">
      <w:pPr>
        <w:ind w:left="851" w:hanging="567"/>
        <w:jc w:val="both"/>
        <w:rPr>
          <w:rFonts w:ascii="Times New Roman" w:hAnsi="Times New Roman" w:cs="Times New Roman"/>
          <w:b/>
        </w:rPr>
      </w:pPr>
      <w:r w:rsidRPr="00D90EB6">
        <w:rPr>
          <w:rFonts w:ascii="Times New Roman" w:hAnsi="Times New Roman" w:cs="Times New Roman"/>
          <w:b/>
        </w:rPr>
        <w:t xml:space="preserve">Tytuł </w:t>
      </w:r>
      <w:r w:rsidR="00E22DEC">
        <w:rPr>
          <w:rFonts w:ascii="Times New Roman" w:hAnsi="Times New Roman" w:cs="Times New Roman"/>
          <w:b/>
        </w:rPr>
        <w:t>warsztatu</w:t>
      </w:r>
      <w:r w:rsidRPr="00D90EB6">
        <w:rPr>
          <w:rFonts w:ascii="Times New Roman" w:hAnsi="Times New Roman" w:cs="Times New Roman"/>
          <w:b/>
        </w:rPr>
        <w:t>: ……….….…………………….….………..……………………………</w:t>
      </w:r>
    </w:p>
    <w:p w14:paraId="2181FE75" w14:textId="77777777" w:rsidR="00FE25FD" w:rsidRPr="00D90EB6" w:rsidRDefault="00FE25FD" w:rsidP="00D90EB6">
      <w:pPr>
        <w:ind w:left="851" w:hanging="567"/>
        <w:jc w:val="both"/>
        <w:rPr>
          <w:rFonts w:ascii="Times New Roman" w:hAnsi="Times New Roman" w:cs="Times New Roman"/>
          <w:b/>
        </w:rPr>
      </w:pPr>
    </w:p>
    <w:p w14:paraId="130BA0DA"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Prowadzący </w:t>
      </w:r>
      <w:r w:rsidR="00E22DEC">
        <w:rPr>
          <w:rFonts w:ascii="Times New Roman" w:hAnsi="Times New Roman" w:cs="Times New Roman"/>
          <w:b/>
        </w:rPr>
        <w:t>warsztat</w:t>
      </w:r>
      <w:r w:rsidRPr="00D90EB6">
        <w:rPr>
          <w:rFonts w:ascii="Times New Roman" w:hAnsi="Times New Roman" w:cs="Times New Roman"/>
          <w:b/>
        </w:rPr>
        <w:t>:</w:t>
      </w:r>
      <w:r w:rsidR="00D90EB6">
        <w:rPr>
          <w:rFonts w:ascii="Times New Roman" w:hAnsi="Times New Roman" w:cs="Times New Roman"/>
          <w:b/>
        </w:rPr>
        <w:t xml:space="preserve"> ………</w:t>
      </w:r>
      <w:r w:rsidRPr="00D90EB6">
        <w:rPr>
          <w:rFonts w:ascii="Times New Roman" w:hAnsi="Times New Roman" w:cs="Times New Roman"/>
          <w:b/>
        </w:rPr>
        <w:t>….…………………….</w:t>
      </w:r>
      <w:r w:rsidR="00D90EB6">
        <w:rPr>
          <w:rFonts w:ascii="Times New Roman" w:hAnsi="Times New Roman" w:cs="Times New Roman"/>
          <w:b/>
        </w:rPr>
        <w:t>……………………….…….…</w:t>
      </w:r>
    </w:p>
    <w:p w14:paraId="40269693" w14:textId="77777777" w:rsidR="00FE25FD" w:rsidRPr="00D90EB6" w:rsidRDefault="00FE25FD" w:rsidP="00D90EB6">
      <w:pPr>
        <w:ind w:left="851" w:hanging="567"/>
        <w:jc w:val="both"/>
        <w:rPr>
          <w:rFonts w:ascii="Times New Roman" w:hAnsi="Times New Roman" w:cs="Times New Roman"/>
          <w:b/>
        </w:rPr>
      </w:pPr>
    </w:p>
    <w:p w14:paraId="236B54E7" w14:textId="77777777" w:rsidR="00FE25FD" w:rsidRPr="00D90EB6" w:rsidRDefault="00416304" w:rsidP="00D90EB6">
      <w:pPr>
        <w:ind w:left="851" w:hanging="567"/>
        <w:jc w:val="both"/>
        <w:rPr>
          <w:rFonts w:ascii="Times New Roman" w:hAnsi="Times New Roman" w:cs="Times New Roman"/>
          <w:b/>
        </w:rPr>
      </w:pPr>
      <w:r w:rsidRPr="00D90EB6">
        <w:rPr>
          <w:rFonts w:ascii="Times New Roman" w:hAnsi="Times New Roman" w:cs="Times New Roman"/>
          <w:b/>
        </w:rPr>
        <w:t>Instytut</w:t>
      </w:r>
      <w:r w:rsidR="00FE25FD" w:rsidRPr="00D90EB6">
        <w:rPr>
          <w:rFonts w:ascii="Times New Roman" w:hAnsi="Times New Roman" w:cs="Times New Roman"/>
          <w:b/>
        </w:rPr>
        <w:t>: ……………………………………………………………………………………</w:t>
      </w:r>
    </w:p>
    <w:p w14:paraId="67A4F10A" w14:textId="77777777" w:rsidR="00FE25FD" w:rsidRPr="00D90EB6" w:rsidRDefault="00FE25FD" w:rsidP="00D90EB6">
      <w:pPr>
        <w:ind w:left="851" w:hanging="567"/>
        <w:jc w:val="both"/>
        <w:rPr>
          <w:rFonts w:ascii="Times New Roman" w:hAnsi="Times New Roman" w:cs="Times New Roman"/>
          <w:b/>
        </w:rPr>
      </w:pPr>
    </w:p>
    <w:p w14:paraId="3DC005A4" w14:textId="77777777" w:rsidR="00FE25FD" w:rsidRPr="00D90EB6" w:rsidRDefault="00E22DEC" w:rsidP="00E22DEC">
      <w:pPr>
        <w:tabs>
          <w:tab w:val="left" w:pos="10920"/>
        </w:tabs>
        <w:autoSpaceDE w:val="0"/>
        <w:autoSpaceDN w:val="0"/>
        <w:adjustRightInd w:val="0"/>
        <w:ind w:left="284" w:right="567"/>
        <w:jc w:val="both"/>
        <w:rPr>
          <w:rFonts w:ascii="Times New Roman" w:hAnsi="Times New Roman" w:cs="Times New Roman"/>
        </w:rPr>
      </w:pPr>
      <w:r>
        <w:rPr>
          <w:rFonts w:ascii="Times New Roman" w:hAnsi="Times New Roman" w:cs="Times New Roman"/>
        </w:rPr>
        <w:t>Warsztat</w:t>
      </w:r>
      <w:r w:rsidR="00FE25FD" w:rsidRPr="00D90EB6">
        <w:rPr>
          <w:rFonts w:ascii="Times New Roman" w:hAnsi="Times New Roman" w:cs="Times New Roman"/>
        </w:rPr>
        <w:t xml:space="preserve"> realizowan</w:t>
      </w:r>
      <w:r>
        <w:rPr>
          <w:rFonts w:ascii="Times New Roman" w:hAnsi="Times New Roman" w:cs="Times New Roman"/>
        </w:rPr>
        <w:t>y</w:t>
      </w:r>
      <w:r w:rsidR="00FE25FD" w:rsidRPr="00D90EB6">
        <w:rPr>
          <w:rFonts w:ascii="Times New Roman" w:hAnsi="Times New Roman" w:cs="Times New Roman"/>
        </w:rPr>
        <w:t xml:space="preserve"> jest w ramach projektu:</w:t>
      </w:r>
      <w:r>
        <w:rPr>
          <w:rFonts w:ascii="Times New Roman" w:hAnsi="Times New Roman" w:cs="Times New Roman"/>
        </w:rPr>
        <w:t xml:space="preserve"> „</w:t>
      </w:r>
      <w:r w:rsidR="00FE25FD" w:rsidRPr="00D90EB6">
        <w:rPr>
          <w:rFonts w:ascii="Times New Roman" w:hAnsi="Times New Roman" w:cs="Times New Roman"/>
          <w:b/>
          <w:i/>
        </w:rPr>
        <w:t>Zintegrowany Program Rozwoju Uniwersytetu Wrocławskiego 2018-2022</w:t>
      </w:r>
      <w:r w:rsidRPr="00E22DEC">
        <w:rPr>
          <w:rFonts w:ascii="Times New Roman" w:hAnsi="Times New Roman" w:cs="Times New Roman"/>
        </w:rPr>
        <w:t>”</w:t>
      </w:r>
      <w:r w:rsidR="00FE25FD" w:rsidRPr="00D90EB6">
        <w:rPr>
          <w:rFonts w:ascii="Times New Roman" w:hAnsi="Times New Roman" w:cs="Times New Roman"/>
        </w:rPr>
        <w:t xml:space="preserve"> współfinansowanego ze środków Unii Europejskiej w ramach Europejskiego Funduszu Społecznego. Projekt realizowany je</w:t>
      </w:r>
      <w:r>
        <w:rPr>
          <w:rFonts w:ascii="Times New Roman" w:hAnsi="Times New Roman" w:cs="Times New Roman"/>
        </w:rPr>
        <w:t xml:space="preserve">st przez Uniwersytet Wrocławski </w:t>
      </w:r>
      <w:r w:rsidR="00FE25FD" w:rsidRPr="00D90EB6">
        <w:rPr>
          <w:rFonts w:ascii="Times New Roman" w:hAnsi="Times New Roman" w:cs="Times New Roman"/>
        </w:rPr>
        <w:t>w ramach Priorytetu IV, działanie 4.1, Poddziałanie 4.1.1 Progr</w:t>
      </w:r>
      <w:r>
        <w:rPr>
          <w:rFonts w:ascii="Times New Roman" w:hAnsi="Times New Roman" w:cs="Times New Roman"/>
        </w:rPr>
        <w:t>amu Operacyjnego Kapitał Ludzki</w:t>
      </w:r>
      <w:r w:rsidR="00FE25FD" w:rsidRPr="00D90EB6">
        <w:rPr>
          <w:rFonts w:ascii="Times New Roman" w:hAnsi="Times New Roman" w:cs="Times New Roman"/>
        </w:rPr>
        <w:t xml:space="preserve"> POWR.03.05.00-00-Z304/17</w:t>
      </w:r>
    </w:p>
    <w:p w14:paraId="0AA54BD5" w14:textId="77777777" w:rsidR="00FE25FD" w:rsidRPr="00D90EB6" w:rsidRDefault="00FE25FD" w:rsidP="00D90EB6">
      <w:pPr>
        <w:ind w:left="851" w:hanging="567"/>
        <w:rPr>
          <w:rFonts w:ascii="Times New Roman" w:hAnsi="Times New Roman" w:cs="Times New Roman"/>
        </w:rPr>
      </w:pPr>
    </w:p>
    <w:tbl>
      <w:tblPr>
        <w:tblStyle w:val="Tabela-Siatka"/>
        <w:tblW w:w="8929" w:type="dxa"/>
        <w:jc w:val="center"/>
        <w:tblLayout w:type="fixed"/>
        <w:tblLook w:val="04A0" w:firstRow="1" w:lastRow="0" w:firstColumn="1" w:lastColumn="0" w:noHBand="0" w:noVBand="1"/>
      </w:tblPr>
      <w:tblGrid>
        <w:gridCol w:w="726"/>
        <w:gridCol w:w="2127"/>
        <w:gridCol w:w="1519"/>
        <w:gridCol w:w="1519"/>
        <w:gridCol w:w="1519"/>
        <w:gridCol w:w="1519"/>
      </w:tblGrid>
      <w:tr w:rsidR="00FE25FD" w:rsidRPr="00D90EB6" w14:paraId="00BB68AC" w14:textId="77777777" w:rsidTr="007861CD">
        <w:trPr>
          <w:jc w:val="center"/>
        </w:trPr>
        <w:tc>
          <w:tcPr>
            <w:tcW w:w="726" w:type="dxa"/>
          </w:tcPr>
          <w:p w14:paraId="025AE966" w14:textId="77777777" w:rsidR="00FE25FD" w:rsidRPr="00D90EB6" w:rsidRDefault="00FE25FD" w:rsidP="00D90EB6">
            <w:pPr>
              <w:ind w:left="851" w:hanging="567"/>
              <w:rPr>
                <w:rFonts w:ascii="Times New Roman" w:hAnsi="Times New Roman" w:cs="Times New Roman"/>
                <w:b/>
              </w:rPr>
            </w:pPr>
          </w:p>
        </w:tc>
        <w:tc>
          <w:tcPr>
            <w:tcW w:w="2127" w:type="dxa"/>
          </w:tcPr>
          <w:p w14:paraId="74B89850"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 Nazwisko</w:t>
            </w:r>
          </w:p>
        </w:tc>
        <w:tc>
          <w:tcPr>
            <w:tcW w:w="1519" w:type="dxa"/>
          </w:tcPr>
          <w:p w14:paraId="68B81FFC"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Imię</w:t>
            </w:r>
          </w:p>
        </w:tc>
        <w:tc>
          <w:tcPr>
            <w:tcW w:w="1519" w:type="dxa"/>
          </w:tcPr>
          <w:p w14:paraId="7AAFFF1A"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Data </w:t>
            </w:r>
          </w:p>
        </w:tc>
        <w:tc>
          <w:tcPr>
            <w:tcW w:w="1519" w:type="dxa"/>
          </w:tcPr>
          <w:p w14:paraId="4CDA929D"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Data </w:t>
            </w:r>
          </w:p>
        </w:tc>
        <w:tc>
          <w:tcPr>
            <w:tcW w:w="1519" w:type="dxa"/>
          </w:tcPr>
          <w:p w14:paraId="783768C6"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Podpis </w:t>
            </w:r>
          </w:p>
        </w:tc>
      </w:tr>
      <w:tr w:rsidR="00FE25FD" w:rsidRPr="00D90EB6" w14:paraId="5A1CB88F" w14:textId="77777777" w:rsidTr="007861CD">
        <w:trPr>
          <w:jc w:val="center"/>
        </w:trPr>
        <w:tc>
          <w:tcPr>
            <w:tcW w:w="726" w:type="dxa"/>
          </w:tcPr>
          <w:p w14:paraId="30AB41F6"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350E4C0B" w14:textId="77777777" w:rsidR="00FE25FD" w:rsidRPr="00D90EB6" w:rsidRDefault="00FE25FD" w:rsidP="00D90EB6">
            <w:pPr>
              <w:ind w:left="851" w:hanging="567"/>
              <w:rPr>
                <w:rFonts w:ascii="Times New Roman" w:hAnsi="Times New Roman" w:cs="Times New Roman"/>
              </w:rPr>
            </w:pPr>
          </w:p>
        </w:tc>
        <w:tc>
          <w:tcPr>
            <w:tcW w:w="1519" w:type="dxa"/>
          </w:tcPr>
          <w:p w14:paraId="00880087" w14:textId="77777777" w:rsidR="00FE25FD" w:rsidRPr="00D90EB6" w:rsidRDefault="00FE25FD" w:rsidP="00D90EB6">
            <w:pPr>
              <w:ind w:left="851" w:hanging="567"/>
              <w:rPr>
                <w:rFonts w:ascii="Times New Roman" w:hAnsi="Times New Roman" w:cs="Times New Roman"/>
              </w:rPr>
            </w:pPr>
          </w:p>
        </w:tc>
        <w:tc>
          <w:tcPr>
            <w:tcW w:w="1519" w:type="dxa"/>
          </w:tcPr>
          <w:p w14:paraId="7C88F18D" w14:textId="77777777" w:rsidR="00FE25FD" w:rsidRPr="00D90EB6" w:rsidRDefault="00FE25FD" w:rsidP="00D90EB6">
            <w:pPr>
              <w:ind w:left="851" w:hanging="567"/>
              <w:rPr>
                <w:rFonts w:ascii="Times New Roman" w:hAnsi="Times New Roman" w:cs="Times New Roman"/>
              </w:rPr>
            </w:pPr>
          </w:p>
        </w:tc>
        <w:tc>
          <w:tcPr>
            <w:tcW w:w="1519" w:type="dxa"/>
          </w:tcPr>
          <w:p w14:paraId="2CA7A0C1" w14:textId="77777777" w:rsidR="00FE25FD" w:rsidRPr="00D90EB6" w:rsidRDefault="00FE25FD" w:rsidP="00D90EB6">
            <w:pPr>
              <w:ind w:left="851" w:hanging="567"/>
              <w:rPr>
                <w:rFonts w:ascii="Times New Roman" w:hAnsi="Times New Roman" w:cs="Times New Roman"/>
              </w:rPr>
            </w:pPr>
          </w:p>
        </w:tc>
        <w:tc>
          <w:tcPr>
            <w:tcW w:w="1519" w:type="dxa"/>
          </w:tcPr>
          <w:p w14:paraId="35CED060" w14:textId="77777777" w:rsidR="00FE25FD" w:rsidRPr="00D90EB6" w:rsidRDefault="00FE25FD" w:rsidP="00D90EB6">
            <w:pPr>
              <w:ind w:left="851" w:hanging="567"/>
              <w:rPr>
                <w:rFonts w:ascii="Times New Roman" w:hAnsi="Times New Roman" w:cs="Times New Roman"/>
              </w:rPr>
            </w:pPr>
          </w:p>
        </w:tc>
      </w:tr>
      <w:tr w:rsidR="00FE25FD" w:rsidRPr="00D90EB6" w14:paraId="491070D4" w14:textId="77777777" w:rsidTr="007861CD">
        <w:trPr>
          <w:jc w:val="center"/>
        </w:trPr>
        <w:tc>
          <w:tcPr>
            <w:tcW w:w="726" w:type="dxa"/>
          </w:tcPr>
          <w:p w14:paraId="1AE11CF2"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9201EF8" w14:textId="77777777" w:rsidR="00FE25FD" w:rsidRPr="00D90EB6" w:rsidRDefault="00FE25FD" w:rsidP="00D90EB6">
            <w:pPr>
              <w:ind w:left="851" w:hanging="567"/>
              <w:rPr>
                <w:rFonts w:ascii="Times New Roman" w:hAnsi="Times New Roman" w:cs="Times New Roman"/>
              </w:rPr>
            </w:pPr>
          </w:p>
        </w:tc>
        <w:tc>
          <w:tcPr>
            <w:tcW w:w="1519" w:type="dxa"/>
          </w:tcPr>
          <w:p w14:paraId="7050ECA1" w14:textId="77777777" w:rsidR="00FE25FD" w:rsidRPr="00D90EB6" w:rsidRDefault="00FE25FD" w:rsidP="00D90EB6">
            <w:pPr>
              <w:ind w:left="851" w:hanging="567"/>
              <w:rPr>
                <w:rFonts w:ascii="Times New Roman" w:hAnsi="Times New Roman" w:cs="Times New Roman"/>
              </w:rPr>
            </w:pPr>
          </w:p>
        </w:tc>
        <w:tc>
          <w:tcPr>
            <w:tcW w:w="1519" w:type="dxa"/>
          </w:tcPr>
          <w:p w14:paraId="6B92C2D7" w14:textId="77777777" w:rsidR="00FE25FD" w:rsidRPr="00D90EB6" w:rsidRDefault="00FE25FD" w:rsidP="00D90EB6">
            <w:pPr>
              <w:ind w:left="851" w:hanging="567"/>
              <w:rPr>
                <w:rFonts w:ascii="Times New Roman" w:hAnsi="Times New Roman" w:cs="Times New Roman"/>
              </w:rPr>
            </w:pPr>
          </w:p>
        </w:tc>
        <w:tc>
          <w:tcPr>
            <w:tcW w:w="1519" w:type="dxa"/>
          </w:tcPr>
          <w:p w14:paraId="784990BD" w14:textId="77777777" w:rsidR="00FE25FD" w:rsidRPr="00D90EB6" w:rsidRDefault="00FE25FD" w:rsidP="00D90EB6">
            <w:pPr>
              <w:ind w:left="851" w:hanging="567"/>
              <w:rPr>
                <w:rFonts w:ascii="Times New Roman" w:hAnsi="Times New Roman" w:cs="Times New Roman"/>
              </w:rPr>
            </w:pPr>
          </w:p>
        </w:tc>
        <w:tc>
          <w:tcPr>
            <w:tcW w:w="1519" w:type="dxa"/>
          </w:tcPr>
          <w:p w14:paraId="39428C62" w14:textId="77777777" w:rsidR="00FE25FD" w:rsidRPr="00D90EB6" w:rsidRDefault="00FE25FD" w:rsidP="00D90EB6">
            <w:pPr>
              <w:ind w:left="851" w:hanging="567"/>
              <w:rPr>
                <w:rFonts w:ascii="Times New Roman" w:hAnsi="Times New Roman" w:cs="Times New Roman"/>
              </w:rPr>
            </w:pPr>
          </w:p>
        </w:tc>
      </w:tr>
      <w:tr w:rsidR="00FE25FD" w:rsidRPr="00D90EB6" w14:paraId="38AB74E1" w14:textId="77777777" w:rsidTr="007861CD">
        <w:trPr>
          <w:jc w:val="center"/>
        </w:trPr>
        <w:tc>
          <w:tcPr>
            <w:tcW w:w="726" w:type="dxa"/>
          </w:tcPr>
          <w:p w14:paraId="16C55E11"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2CB67EFB" w14:textId="77777777" w:rsidR="00FE25FD" w:rsidRPr="00D90EB6" w:rsidRDefault="00FE25FD" w:rsidP="00D90EB6">
            <w:pPr>
              <w:ind w:left="851" w:hanging="567"/>
              <w:rPr>
                <w:rFonts w:ascii="Times New Roman" w:hAnsi="Times New Roman" w:cs="Times New Roman"/>
              </w:rPr>
            </w:pPr>
          </w:p>
        </w:tc>
        <w:tc>
          <w:tcPr>
            <w:tcW w:w="1519" w:type="dxa"/>
          </w:tcPr>
          <w:p w14:paraId="70321DA0" w14:textId="77777777" w:rsidR="00FE25FD" w:rsidRPr="00D90EB6" w:rsidRDefault="00FE25FD" w:rsidP="00D90EB6">
            <w:pPr>
              <w:ind w:left="851" w:hanging="567"/>
              <w:rPr>
                <w:rFonts w:ascii="Times New Roman" w:hAnsi="Times New Roman" w:cs="Times New Roman"/>
              </w:rPr>
            </w:pPr>
          </w:p>
        </w:tc>
        <w:tc>
          <w:tcPr>
            <w:tcW w:w="1519" w:type="dxa"/>
          </w:tcPr>
          <w:p w14:paraId="4DA7770A" w14:textId="77777777" w:rsidR="00FE25FD" w:rsidRPr="00D90EB6" w:rsidRDefault="00FE25FD" w:rsidP="00D90EB6">
            <w:pPr>
              <w:ind w:left="851" w:hanging="567"/>
              <w:rPr>
                <w:rFonts w:ascii="Times New Roman" w:hAnsi="Times New Roman" w:cs="Times New Roman"/>
              </w:rPr>
            </w:pPr>
          </w:p>
        </w:tc>
        <w:tc>
          <w:tcPr>
            <w:tcW w:w="1519" w:type="dxa"/>
          </w:tcPr>
          <w:p w14:paraId="2C8E9479" w14:textId="77777777" w:rsidR="00FE25FD" w:rsidRPr="00D90EB6" w:rsidRDefault="00FE25FD" w:rsidP="00D90EB6">
            <w:pPr>
              <w:ind w:left="851" w:hanging="567"/>
              <w:rPr>
                <w:rFonts w:ascii="Times New Roman" w:hAnsi="Times New Roman" w:cs="Times New Roman"/>
              </w:rPr>
            </w:pPr>
          </w:p>
        </w:tc>
        <w:tc>
          <w:tcPr>
            <w:tcW w:w="1519" w:type="dxa"/>
          </w:tcPr>
          <w:p w14:paraId="74E2B7A0" w14:textId="77777777" w:rsidR="00FE25FD" w:rsidRPr="00D90EB6" w:rsidRDefault="00FE25FD" w:rsidP="00D90EB6">
            <w:pPr>
              <w:ind w:left="851" w:hanging="567"/>
              <w:rPr>
                <w:rFonts w:ascii="Times New Roman" w:hAnsi="Times New Roman" w:cs="Times New Roman"/>
              </w:rPr>
            </w:pPr>
          </w:p>
        </w:tc>
      </w:tr>
      <w:tr w:rsidR="00FE25FD" w:rsidRPr="00D90EB6" w14:paraId="7E5D6858" w14:textId="77777777" w:rsidTr="007861CD">
        <w:trPr>
          <w:jc w:val="center"/>
        </w:trPr>
        <w:tc>
          <w:tcPr>
            <w:tcW w:w="726" w:type="dxa"/>
          </w:tcPr>
          <w:p w14:paraId="24AFAA0A"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021B145C" w14:textId="77777777" w:rsidR="00FE25FD" w:rsidRPr="00D90EB6" w:rsidRDefault="00FE25FD" w:rsidP="00D90EB6">
            <w:pPr>
              <w:ind w:left="851" w:hanging="567"/>
              <w:rPr>
                <w:rFonts w:ascii="Times New Roman" w:hAnsi="Times New Roman" w:cs="Times New Roman"/>
              </w:rPr>
            </w:pPr>
          </w:p>
        </w:tc>
        <w:tc>
          <w:tcPr>
            <w:tcW w:w="1519" w:type="dxa"/>
          </w:tcPr>
          <w:p w14:paraId="63E8AEEA" w14:textId="77777777" w:rsidR="00FE25FD" w:rsidRPr="00D90EB6" w:rsidRDefault="00FE25FD" w:rsidP="00D90EB6">
            <w:pPr>
              <w:ind w:left="851" w:hanging="567"/>
              <w:rPr>
                <w:rFonts w:ascii="Times New Roman" w:hAnsi="Times New Roman" w:cs="Times New Roman"/>
              </w:rPr>
            </w:pPr>
          </w:p>
        </w:tc>
        <w:tc>
          <w:tcPr>
            <w:tcW w:w="1519" w:type="dxa"/>
          </w:tcPr>
          <w:p w14:paraId="708B2844" w14:textId="77777777" w:rsidR="00FE25FD" w:rsidRPr="00D90EB6" w:rsidRDefault="00FE25FD" w:rsidP="00D90EB6">
            <w:pPr>
              <w:ind w:left="851" w:hanging="567"/>
              <w:rPr>
                <w:rFonts w:ascii="Times New Roman" w:hAnsi="Times New Roman" w:cs="Times New Roman"/>
              </w:rPr>
            </w:pPr>
          </w:p>
        </w:tc>
        <w:tc>
          <w:tcPr>
            <w:tcW w:w="1519" w:type="dxa"/>
          </w:tcPr>
          <w:p w14:paraId="2594A0B5" w14:textId="77777777" w:rsidR="00FE25FD" w:rsidRPr="00D90EB6" w:rsidRDefault="00FE25FD" w:rsidP="00D90EB6">
            <w:pPr>
              <w:ind w:left="851" w:hanging="567"/>
              <w:rPr>
                <w:rFonts w:ascii="Times New Roman" w:hAnsi="Times New Roman" w:cs="Times New Roman"/>
              </w:rPr>
            </w:pPr>
          </w:p>
        </w:tc>
        <w:tc>
          <w:tcPr>
            <w:tcW w:w="1519" w:type="dxa"/>
          </w:tcPr>
          <w:p w14:paraId="51E5F7B9" w14:textId="77777777" w:rsidR="00FE25FD" w:rsidRPr="00D90EB6" w:rsidRDefault="00FE25FD" w:rsidP="00D90EB6">
            <w:pPr>
              <w:ind w:left="851" w:hanging="567"/>
              <w:rPr>
                <w:rFonts w:ascii="Times New Roman" w:hAnsi="Times New Roman" w:cs="Times New Roman"/>
              </w:rPr>
            </w:pPr>
          </w:p>
        </w:tc>
      </w:tr>
      <w:tr w:rsidR="00FE25FD" w:rsidRPr="00D90EB6" w14:paraId="2791A34F" w14:textId="77777777" w:rsidTr="007861CD">
        <w:trPr>
          <w:jc w:val="center"/>
        </w:trPr>
        <w:tc>
          <w:tcPr>
            <w:tcW w:w="726" w:type="dxa"/>
          </w:tcPr>
          <w:p w14:paraId="6078E6A3"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1934DFFF" w14:textId="77777777" w:rsidR="00FE25FD" w:rsidRPr="00D90EB6" w:rsidRDefault="00FE25FD" w:rsidP="00D90EB6">
            <w:pPr>
              <w:ind w:left="851" w:hanging="567"/>
              <w:rPr>
                <w:rFonts w:ascii="Times New Roman" w:hAnsi="Times New Roman" w:cs="Times New Roman"/>
              </w:rPr>
            </w:pPr>
          </w:p>
        </w:tc>
        <w:tc>
          <w:tcPr>
            <w:tcW w:w="1519" w:type="dxa"/>
          </w:tcPr>
          <w:p w14:paraId="1C81F8E1" w14:textId="77777777" w:rsidR="00FE25FD" w:rsidRPr="00D90EB6" w:rsidRDefault="00FE25FD" w:rsidP="00D90EB6">
            <w:pPr>
              <w:ind w:left="851" w:hanging="567"/>
              <w:rPr>
                <w:rFonts w:ascii="Times New Roman" w:hAnsi="Times New Roman" w:cs="Times New Roman"/>
              </w:rPr>
            </w:pPr>
          </w:p>
        </w:tc>
        <w:tc>
          <w:tcPr>
            <w:tcW w:w="1519" w:type="dxa"/>
          </w:tcPr>
          <w:p w14:paraId="41358EE7" w14:textId="77777777" w:rsidR="00FE25FD" w:rsidRPr="00D90EB6" w:rsidRDefault="00FE25FD" w:rsidP="00D90EB6">
            <w:pPr>
              <w:ind w:left="851" w:hanging="567"/>
              <w:rPr>
                <w:rFonts w:ascii="Times New Roman" w:hAnsi="Times New Roman" w:cs="Times New Roman"/>
              </w:rPr>
            </w:pPr>
          </w:p>
        </w:tc>
        <w:tc>
          <w:tcPr>
            <w:tcW w:w="1519" w:type="dxa"/>
          </w:tcPr>
          <w:p w14:paraId="3EB8127A" w14:textId="77777777" w:rsidR="00FE25FD" w:rsidRPr="00D90EB6" w:rsidRDefault="00FE25FD" w:rsidP="00D90EB6">
            <w:pPr>
              <w:ind w:left="851" w:hanging="567"/>
              <w:rPr>
                <w:rFonts w:ascii="Times New Roman" w:hAnsi="Times New Roman" w:cs="Times New Roman"/>
              </w:rPr>
            </w:pPr>
          </w:p>
        </w:tc>
        <w:tc>
          <w:tcPr>
            <w:tcW w:w="1519" w:type="dxa"/>
          </w:tcPr>
          <w:p w14:paraId="36A9B500" w14:textId="77777777" w:rsidR="00FE25FD" w:rsidRPr="00D90EB6" w:rsidRDefault="00FE25FD" w:rsidP="00D90EB6">
            <w:pPr>
              <w:ind w:left="851" w:hanging="567"/>
              <w:rPr>
                <w:rFonts w:ascii="Times New Roman" w:hAnsi="Times New Roman" w:cs="Times New Roman"/>
              </w:rPr>
            </w:pPr>
          </w:p>
        </w:tc>
      </w:tr>
      <w:tr w:rsidR="00FE25FD" w:rsidRPr="00D90EB6" w14:paraId="04158E5B" w14:textId="77777777" w:rsidTr="007861CD">
        <w:trPr>
          <w:jc w:val="center"/>
        </w:trPr>
        <w:tc>
          <w:tcPr>
            <w:tcW w:w="726" w:type="dxa"/>
          </w:tcPr>
          <w:p w14:paraId="1932CD2B"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CF59854" w14:textId="77777777" w:rsidR="00FE25FD" w:rsidRPr="00D90EB6" w:rsidRDefault="00FE25FD" w:rsidP="00D90EB6">
            <w:pPr>
              <w:ind w:left="851" w:hanging="567"/>
              <w:rPr>
                <w:rFonts w:ascii="Times New Roman" w:hAnsi="Times New Roman" w:cs="Times New Roman"/>
              </w:rPr>
            </w:pPr>
          </w:p>
        </w:tc>
        <w:tc>
          <w:tcPr>
            <w:tcW w:w="1519" w:type="dxa"/>
          </w:tcPr>
          <w:p w14:paraId="04E1A0B7" w14:textId="77777777" w:rsidR="00FE25FD" w:rsidRPr="00D90EB6" w:rsidRDefault="00FE25FD" w:rsidP="00D90EB6">
            <w:pPr>
              <w:ind w:left="851" w:hanging="567"/>
              <w:rPr>
                <w:rFonts w:ascii="Times New Roman" w:hAnsi="Times New Roman" w:cs="Times New Roman"/>
              </w:rPr>
            </w:pPr>
          </w:p>
        </w:tc>
        <w:tc>
          <w:tcPr>
            <w:tcW w:w="1519" w:type="dxa"/>
          </w:tcPr>
          <w:p w14:paraId="5EDF49EC" w14:textId="77777777" w:rsidR="00FE25FD" w:rsidRPr="00D90EB6" w:rsidRDefault="00FE25FD" w:rsidP="00D90EB6">
            <w:pPr>
              <w:ind w:left="851" w:hanging="567"/>
              <w:rPr>
                <w:rFonts w:ascii="Times New Roman" w:hAnsi="Times New Roman" w:cs="Times New Roman"/>
              </w:rPr>
            </w:pPr>
          </w:p>
        </w:tc>
        <w:tc>
          <w:tcPr>
            <w:tcW w:w="1519" w:type="dxa"/>
          </w:tcPr>
          <w:p w14:paraId="3723BA7A" w14:textId="77777777" w:rsidR="00FE25FD" w:rsidRPr="00D90EB6" w:rsidRDefault="00FE25FD" w:rsidP="00D90EB6">
            <w:pPr>
              <w:ind w:left="851" w:hanging="567"/>
              <w:rPr>
                <w:rFonts w:ascii="Times New Roman" w:hAnsi="Times New Roman" w:cs="Times New Roman"/>
              </w:rPr>
            </w:pPr>
          </w:p>
        </w:tc>
        <w:tc>
          <w:tcPr>
            <w:tcW w:w="1519" w:type="dxa"/>
          </w:tcPr>
          <w:p w14:paraId="70B5A8B1" w14:textId="77777777" w:rsidR="00FE25FD" w:rsidRPr="00D90EB6" w:rsidRDefault="00FE25FD" w:rsidP="00D90EB6">
            <w:pPr>
              <w:ind w:left="851" w:hanging="567"/>
              <w:rPr>
                <w:rFonts w:ascii="Times New Roman" w:hAnsi="Times New Roman" w:cs="Times New Roman"/>
              </w:rPr>
            </w:pPr>
          </w:p>
        </w:tc>
      </w:tr>
      <w:tr w:rsidR="00FE25FD" w:rsidRPr="00D90EB6" w14:paraId="28706380" w14:textId="77777777" w:rsidTr="007861CD">
        <w:trPr>
          <w:jc w:val="center"/>
        </w:trPr>
        <w:tc>
          <w:tcPr>
            <w:tcW w:w="726" w:type="dxa"/>
          </w:tcPr>
          <w:p w14:paraId="4A02FCDE"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6FABB93F" w14:textId="77777777" w:rsidR="00FE25FD" w:rsidRPr="00D90EB6" w:rsidRDefault="00FE25FD" w:rsidP="00D90EB6">
            <w:pPr>
              <w:ind w:left="851" w:hanging="567"/>
              <w:rPr>
                <w:rFonts w:ascii="Times New Roman" w:hAnsi="Times New Roman" w:cs="Times New Roman"/>
              </w:rPr>
            </w:pPr>
          </w:p>
        </w:tc>
        <w:tc>
          <w:tcPr>
            <w:tcW w:w="1519" w:type="dxa"/>
          </w:tcPr>
          <w:p w14:paraId="29EE959B" w14:textId="77777777" w:rsidR="00FE25FD" w:rsidRPr="00D90EB6" w:rsidRDefault="00FE25FD" w:rsidP="00D90EB6">
            <w:pPr>
              <w:ind w:left="851" w:hanging="567"/>
              <w:rPr>
                <w:rFonts w:ascii="Times New Roman" w:hAnsi="Times New Roman" w:cs="Times New Roman"/>
              </w:rPr>
            </w:pPr>
          </w:p>
        </w:tc>
        <w:tc>
          <w:tcPr>
            <w:tcW w:w="1519" w:type="dxa"/>
          </w:tcPr>
          <w:p w14:paraId="40EE2E8E" w14:textId="77777777" w:rsidR="00FE25FD" w:rsidRPr="00D90EB6" w:rsidRDefault="00FE25FD" w:rsidP="00D90EB6">
            <w:pPr>
              <w:ind w:left="851" w:hanging="567"/>
              <w:rPr>
                <w:rFonts w:ascii="Times New Roman" w:hAnsi="Times New Roman" w:cs="Times New Roman"/>
              </w:rPr>
            </w:pPr>
          </w:p>
        </w:tc>
        <w:tc>
          <w:tcPr>
            <w:tcW w:w="1519" w:type="dxa"/>
          </w:tcPr>
          <w:p w14:paraId="0C7CCFDC" w14:textId="77777777" w:rsidR="00FE25FD" w:rsidRPr="00D90EB6" w:rsidRDefault="00FE25FD" w:rsidP="00D90EB6">
            <w:pPr>
              <w:ind w:left="851" w:hanging="567"/>
              <w:rPr>
                <w:rFonts w:ascii="Times New Roman" w:hAnsi="Times New Roman" w:cs="Times New Roman"/>
              </w:rPr>
            </w:pPr>
          </w:p>
        </w:tc>
        <w:tc>
          <w:tcPr>
            <w:tcW w:w="1519" w:type="dxa"/>
          </w:tcPr>
          <w:p w14:paraId="2B3EEF55" w14:textId="77777777" w:rsidR="00FE25FD" w:rsidRPr="00D90EB6" w:rsidRDefault="00FE25FD" w:rsidP="00D90EB6">
            <w:pPr>
              <w:ind w:left="851" w:hanging="567"/>
              <w:rPr>
                <w:rFonts w:ascii="Times New Roman" w:hAnsi="Times New Roman" w:cs="Times New Roman"/>
              </w:rPr>
            </w:pPr>
          </w:p>
        </w:tc>
      </w:tr>
      <w:tr w:rsidR="00FE25FD" w:rsidRPr="00D90EB6" w14:paraId="66F53F9E" w14:textId="77777777" w:rsidTr="007861CD">
        <w:trPr>
          <w:jc w:val="center"/>
        </w:trPr>
        <w:tc>
          <w:tcPr>
            <w:tcW w:w="726" w:type="dxa"/>
          </w:tcPr>
          <w:p w14:paraId="7AA5F43F"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B98116B" w14:textId="77777777" w:rsidR="00FE25FD" w:rsidRPr="00D90EB6" w:rsidRDefault="00FE25FD" w:rsidP="00D90EB6">
            <w:pPr>
              <w:ind w:left="851" w:hanging="567"/>
              <w:rPr>
                <w:rFonts w:ascii="Times New Roman" w:hAnsi="Times New Roman" w:cs="Times New Roman"/>
              </w:rPr>
            </w:pPr>
          </w:p>
        </w:tc>
        <w:tc>
          <w:tcPr>
            <w:tcW w:w="1519" w:type="dxa"/>
          </w:tcPr>
          <w:p w14:paraId="23E10B84" w14:textId="77777777" w:rsidR="00FE25FD" w:rsidRPr="00D90EB6" w:rsidRDefault="00FE25FD" w:rsidP="00D90EB6">
            <w:pPr>
              <w:ind w:left="851" w:hanging="567"/>
              <w:rPr>
                <w:rFonts w:ascii="Times New Roman" w:hAnsi="Times New Roman" w:cs="Times New Roman"/>
              </w:rPr>
            </w:pPr>
          </w:p>
        </w:tc>
        <w:tc>
          <w:tcPr>
            <w:tcW w:w="1519" w:type="dxa"/>
          </w:tcPr>
          <w:p w14:paraId="0B839209" w14:textId="77777777" w:rsidR="00FE25FD" w:rsidRPr="00D90EB6" w:rsidRDefault="00FE25FD" w:rsidP="00D90EB6">
            <w:pPr>
              <w:ind w:left="851" w:hanging="567"/>
              <w:rPr>
                <w:rFonts w:ascii="Times New Roman" w:hAnsi="Times New Roman" w:cs="Times New Roman"/>
              </w:rPr>
            </w:pPr>
          </w:p>
        </w:tc>
        <w:tc>
          <w:tcPr>
            <w:tcW w:w="1519" w:type="dxa"/>
          </w:tcPr>
          <w:p w14:paraId="518616E5" w14:textId="77777777" w:rsidR="00FE25FD" w:rsidRPr="00D90EB6" w:rsidRDefault="00FE25FD" w:rsidP="00D90EB6">
            <w:pPr>
              <w:ind w:left="851" w:hanging="567"/>
              <w:rPr>
                <w:rFonts w:ascii="Times New Roman" w:hAnsi="Times New Roman" w:cs="Times New Roman"/>
              </w:rPr>
            </w:pPr>
          </w:p>
        </w:tc>
        <w:tc>
          <w:tcPr>
            <w:tcW w:w="1519" w:type="dxa"/>
          </w:tcPr>
          <w:p w14:paraId="20292ECD" w14:textId="77777777" w:rsidR="00FE25FD" w:rsidRPr="00D90EB6" w:rsidRDefault="00FE25FD" w:rsidP="00D90EB6">
            <w:pPr>
              <w:ind w:left="851" w:hanging="567"/>
              <w:rPr>
                <w:rFonts w:ascii="Times New Roman" w:hAnsi="Times New Roman" w:cs="Times New Roman"/>
              </w:rPr>
            </w:pPr>
          </w:p>
        </w:tc>
      </w:tr>
      <w:tr w:rsidR="00FE25FD" w:rsidRPr="00D90EB6" w14:paraId="724570F6" w14:textId="77777777" w:rsidTr="007861CD">
        <w:trPr>
          <w:jc w:val="center"/>
        </w:trPr>
        <w:tc>
          <w:tcPr>
            <w:tcW w:w="726" w:type="dxa"/>
          </w:tcPr>
          <w:p w14:paraId="699685BC"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E95685E" w14:textId="77777777" w:rsidR="00FE25FD" w:rsidRPr="00D90EB6" w:rsidRDefault="00FE25FD" w:rsidP="00D90EB6">
            <w:pPr>
              <w:ind w:left="851" w:hanging="567"/>
              <w:rPr>
                <w:rFonts w:ascii="Times New Roman" w:hAnsi="Times New Roman" w:cs="Times New Roman"/>
              </w:rPr>
            </w:pPr>
          </w:p>
        </w:tc>
        <w:tc>
          <w:tcPr>
            <w:tcW w:w="1519" w:type="dxa"/>
          </w:tcPr>
          <w:p w14:paraId="54D1CDA4" w14:textId="77777777" w:rsidR="00FE25FD" w:rsidRPr="00D90EB6" w:rsidRDefault="00FE25FD" w:rsidP="00D90EB6">
            <w:pPr>
              <w:ind w:left="851" w:hanging="567"/>
              <w:rPr>
                <w:rFonts w:ascii="Times New Roman" w:hAnsi="Times New Roman" w:cs="Times New Roman"/>
              </w:rPr>
            </w:pPr>
          </w:p>
        </w:tc>
        <w:tc>
          <w:tcPr>
            <w:tcW w:w="1519" w:type="dxa"/>
          </w:tcPr>
          <w:p w14:paraId="0FCAF136" w14:textId="77777777" w:rsidR="00FE25FD" w:rsidRPr="00D90EB6" w:rsidRDefault="00FE25FD" w:rsidP="00D90EB6">
            <w:pPr>
              <w:ind w:left="851" w:hanging="567"/>
              <w:rPr>
                <w:rFonts w:ascii="Times New Roman" w:hAnsi="Times New Roman" w:cs="Times New Roman"/>
              </w:rPr>
            </w:pPr>
          </w:p>
        </w:tc>
        <w:tc>
          <w:tcPr>
            <w:tcW w:w="1519" w:type="dxa"/>
          </w:tcPr>
          <w:p w14:paraId="779455EB" w14:textId="77777777" w:rsidR="00FE25FD" w:rsidRPr="00D90EB6" w:rsidRDefault="00FE25FD" w:rsidP="00D90EB6">
            <w:pPr>
              <w:ind w:left="851" w:hanging="567"/>
              <w:rPr>
                <w:rFonts w:ascii="Times New Roman" w:hAnsi="Times New Roman" w:cs="Times New Roman"/>
              </w:rPr>
            </w:pPr>
          </w:p>
        </w:tc>
        <w:tc>
          <w:tcPr>
            <w:tcW w:w="1519" w:type="dxa"/>
          </w:tcPr>
          <w:p w14:paraId="10B10625" w14:textId="77777777" w:rsidR="00FE25FD" w:rsidRPr="00D90EB6" w:rsidRDefault="00FE25FD" w:rsidP="00D90EB6">
            <w:pPr>
              <w:ind w:left="851" w:hanging="567"/>
              <w:rPr>
                <w:rFonts w:ascii="Times New Roman" w:hAnsi="Times New Roman" w:cs="Times New Roman"/>
              </w:rPr>
            </w:pPr>
          </w:p>
        </w:tc>
      </w:tr>
    </w:tbl>
    <w:p w14:paraId="6D0B7E0F" w14:textId="77777777" w:rsidR="00FE25FD" w:rsidRPr="00D90EB6" w:rsidRDefault="00FE25FD" w:rsidP="00D90EB6">
      <w:pPr>
        <w:ind w:left="851" w:hanging="567"/>
        <w:rPr>
          <w:rFonts w:ascii="Times New Roman" w:hAnsi="Times New Roman" w:cs="Times New Roman"/>
        </w:rPr>
      </w:pPr>
    </w:p>
    <w:p w14:paraId="6CEFE67B" w14:textId="77777777" w:rsidR="00FE25FD" w:rsidRPr="00D90EB6" w:rsidRDefault="00FE25FD" w:rsidP="00D90EB6">
      <w:pPr>
        <w:ind w:left="851" w:hanging="567"/>
        <w:rPr>
          <w:rFonts w:ascii="Times New Roman" w:hAnsi="Times New Roman" w:cs="Times New Roman"/>
        </w:rPr>
      </w:pPr>
    </w:p>
    <w:p w14:paraId="4A69DF37" w14:textId="77777777" w:rsidR="00FE25FD" w:rsidRPr="00D90EB6" w:rsidRDefault="00FE25FD" w:rsidP="00D90EB6">
      <w:pPr>
        <w:ind w:left="851" w:hanging="567"/>
        <w:rPr>
          <w:rFonts w:ascii="Times New Roman" w:hAnsi="Times New Roman" w:cs="Times New Roman"/>
        </w:rPr>
      </w:pPr>
      <w:r w:rsidRPr="00D90EB6">
        <w:rPr>
          <w:rFonts w:ascii="Times New Roman" w:hAnsi="Times New Roman" w:cs="Times New Roman"/>
        </w:rPr>
        <w:t>……………………………………………………….</w:t>
      </w:r>
    </w:p>
    <w:p w14:paraId="5AA5156C" w14:textId="77777777" w:rsidR="00FE25FD" w:rsidRPr="00D90EB6" w:rsidRDefault="00FE25FD" w:rsidP="00D90EB6">
      <w:pPr>
        <w:ind w:left="851" w:hanging="567"/>
        <w:rPr>
          <w:rFonts w:ascii="Times New Roman" w:hAnsi="Times New Roman" w:cs="Times New Roman"/>
        </w:rPr>
      </w:pPr>
      <w:r w:rsidRPr="00D90EB6">
        <w:rPr>
          <w:rFonts w:ascii="Times New Roman" w:hAnsi="Times New Roman" w:cs="Times New Roman"/>
        </w:rPr>
        <w:t>Podpis prowadzącego</w:t>
      </w:r>
      <w:r w:rsidR="00E22DEC">
        <w:rPr>
          <w:rFonts w:ascii="Times New Roman" w:hAnsi="Times New Roman" w:cs="Times New Roman"/>
        </w:rPr>
        <w:t xml:space="preserve"> warsztat</w:t>
      </w:r>
    </w:p>
    <w:sectPr w:rsidR="00FE25FD" w:rsidRPr="00D90EB6" w:rsidSect="006E23F5">
      <w:headerReference w:type="default" r:id="rId14"/>
      <w:footerReference w:type="default" r:id="rId15"/>
      <w:type w:val="continuous"/>
      <w:pgSz w:w="11909" w:h="16838"/>
      <w:pgMar w:top="1276" w:right="1380" w:bottom="1893" w:left="1404" w:header="0" w:footer="3"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C116C8" w15:done="0"/>
  <w15:commentEx w15:paraId="2D0C8541" w15:done="0"/>
  <w15:commentEx w15:paraId="48613B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116C8" w16cid:durableId="21CAC135"/>
  <w16cid:commentId w16cid:paraId="2D0C8541" w16cid:durableId="21CAC0A3"/>
  <w16cid:commentId w16cid:paraId="48613BAA" w16cid:durableId="21CAC1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0EB4D" w14:textId="77777777" w:rsidR="003E0625" w:rsidRDefault="003E0625">
      <w:r>
        <w:separator/>
      </w:r>
    </w:p>
  </w:endnote>
  <w:endnote w:type="continuationSeparator" w:id="0">
    <w:p w14:paraId="5263DF20" w14:textId="77777777" w:rsidR="003E0625" w:rsidRDefault="003E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64A3F" w14:textId="77777777" w:rsidR="004D5F1F" w:rsidRPr="00F565A3" w:rsidRDefault="004D5F1F"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9D5F671" wp14:editId="005C2253">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ptab w:relativeTo="margin" w:alignment="right" w:leader="none"/>
    </w:r>
    <w:r>
      <w:rPr>
        <w:noProof/>
        <w:lang w:bidi="ar-SA"/>
      </w:rPr>
      <w:drawing>
        <wp:inline distT="0" distB="0" distL="0" distR="0" wp14:anchorId="699D7263" wp14:editId="583A2E8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4B2B0BC2" w14:textId="77777777" w:rsidR="004D5F1F" w:rsidRPr="00BC010B" w:rsidRDefault="004D5F1F"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14:paraId="4D6EE625" w14:textId="77777777" w:rsidR="004D5F1F" w:rsidRPr="005B3898" w:rsidRDefault="004D5F1F"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14:paraId="327FFD06" w14:textId="77777777" w:rsidR="004D5F1F" w:rsidRDefault="004D5F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27606" w14:textId="77777777" w:rsidR="003E0625" w:rsidRDefault="003E0625"/>
  </w:footnote>
  <w:footnote w:type="continuationSeparator" w:id="0">
    <w:p w14:paraId="7AC34225" w14:textId="77777777" w:rsidR="003E0625" w:rsidRDefault="003E0625"/>
  </w:footnote>
  <w:footnote w:id="1">
    <w:p w14:paraId="4B191012" w14:textId="77777777" w:rsidR="00F24873" w:rsidRPr="00907FC8" w:rsidRDefault="00F24873" w:rsidP="00F24873">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1B8A6080" w14:textId="77777777" w:rsidR="00F24873" w:rsidRDefault="00F24873" w:rsidP="00F24873">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042"/>
      <w:gridCol w:w="3042"/>
      <w:gridCol w:w="3042"/>
    </w:tblGrid>
    <w:tr w:rsidR="004D5F1F" w14:paraId="1553AF45" w14:textId="77777777" w:rsidTr="358F9181">
      <w:tc>
        <w:tcPr>
          <w:tcW w:w="3042" w:type="dxa"/>
        </w:tcPr>
        <w:p w14:paraId="695D9AFC" w14:textId="77777777" w:rsidR="004D5F1F" w:rsidRDefault="004D5F1F" w:rsidP="358F9181">
          <w:pPr>
            <w:pStyle w:val="Nagwek"/>
            <w:ind w:left="-115"/>
          </w:pPr>
        </w:p>
      </w:tc>
      <w:tc>
        <w:tcPr>
          <w:tcW w:w="3042" w:type="dxa"/>
        </w:tcPr>
        <w:p w14:paraId="470F9887" w14:textId="77777777" w:rsidR="004D5F1F" w:rsidRDefault="004D5F1F" w:rsidP="358F9181">
          <w:pPr>
            <w:pStyle w:val="Nagwek"/>
            <w:jc w:val="center"/>
          </w:pPr>
        </w:p>
      </w:tc>
      <w:tc>
        <w:tcPr>
          <w:tcW w:w="3042" w:type="dxa"/>
        </w:tcPr>
        <w:p w14:paraId="3C5B4ADC" w14:textId="77777777" w:rsidR="004D5F1F" w:rsidRDefault="004D5F1F" w:rsidP="358F9181">
          <w:pPr>
            <w:pStyle w:val="Nagwek"/>
            <w:ind w:right="-115"/>
            <w:jc w:val="right"/>
          </w:pPr>
        </w:p>
      </w:tc>
    </w:tr>
  </w:tbl>
  <w:p w14:paraId="46779945" w14:textId="77777777" w:rsidR="004D5F1F" w:rsidRDefault="004D5F1F" w:rsidP="358F918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nsid w:val="04112804"/>
    <w:multiLevelType w:val="hybridMultilevel"/>
    <w:tmpl w:val="F1CE0BC2"/>
    <w:lvl w:ilvl="0" w:tplc="192AC06E">
      <w:start w:val="1"/>
      <w:numFmt w:val="decimal"/>
      <w:lvlText w:val="%1."/>
      <w:lvlJc w:val="left"/>
      <w:pPr>
        <w:tabs>
          <w:tab w:val="num" w:pos="645"/>
        </w:tabs>
        <w:ind w:left="645" w:hanging="360"/>
      </w:pPr>
      <w:rPr>
        <w:rFonts w:hint="default"/>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1">
    <w:nsid w:val="0A3C4C04"/>
    <w:multiLevelType w:val="hybridMultilevel"/>
    <w:tmpl w:val="1214ECAA"/>
    <w:lvl w:ilvl="0" w:tplc="941CA0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8896AD7"/>
    <w:multiLevelType w:val="hybridMultilevel"/>
    <w:tmpl w:val="8F24B9D6"/>
    <w:lvl w:ilvl="0" w:tplc="C5C0DA9E">
      <w:start w:val="1"/>
      <w:numFmt w:val="decimal"/>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3D688B"/>
    <w:multiLevelType w:val="hybridMultilevel"/>
    <w:tmpl w:val="61963F26"/>
    <w:lvl w:ilvl="0" w:tplc="889E9338">
      <w:start w:val="1"/>
      <w:numFmt w:val="lowerLetter"/>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9E93C10"/>
    <w:multiLevelType w:val="hybridMultilevel"/>
    <w:tmpl w:val="F8906C2A"/>
    <w:lvl w:ilvl="0" w:tplc="0415000F">
      <w:start w:val="1"/>
      <w:numFmt w:val="decimal"/>
      <w:lvlText w:val="%1."/>
      <w:lvlJc w:val="left"/>
      <w:pPr>
        <w:ind w:left="720" w:hanging="360"/>
      </w:pPr>
      <w:rPr>
        <w:rFonts w:hint="default"/>
      </w:rPr>
    </w:lvl>
    <w:lvl w:ilvl="1" w:tplc="9F9215CA">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E771E7"/>
    <w:multiLevelType w:val="hybridMultilevel"/>
    <w:tmpl w:val="FB3E2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8">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9">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2180B71"/>
    <w:multiLevelType w:val="hybridMultilevel"/>
    <w:tmpl w:val="3F1EEA2C"/>
    <w:lvl w:ilvl="0" w:tplc="5AC6F6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4182900"/>
    <w:multiLevelType w:val="hybridMultilevel"/>
    <w:tmpl w:val="345E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DE20AC"/>
    <w:multiLevelType w:val="hybridMultilevel"/>
    <w:tmpl w:val="216E0492"/>
    <w:lvl w:ilvl="0" w:tplc="CC42A9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E775A2"/>
    <w:multiLevelType w:val="hybridMultilevel"/>
    <w:tmpl w:val="E4308012"/>
    <w:lvl w:ilvl="0" w:tplc="69CAEC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3CA3EDA"/>
    <w:multiLevelType w:val="hybridMultilevel"/>
    <w:tmpl w:val="1C88F4CE"/>
    <w:lvl w:ilvl="0" w:tplc="55BCA2B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D3E7097"/>
    <w:multiLevelType w:val="hybridMultilevel"/>
    <w:tmpl w:val="1E1EB110"/>
    <w:lvl w:ilvl="0" w:tplc="781A1D9A">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2">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F5D3928"/>
    <w:multiLevelType w:val="hybridMultilevel"/>
    <w:tmpl w:val="F2AE7E70"/>
    <w:lvl w:ilvl="0" w:tplc="92F402E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606F4653"/>
    <w:multiLevelType w:val="hybridMultilevel"/>
    <w:tmpl w:val="DC8EEFC0"/>
    <w:lvl w:ilvl="0" w:tplc="510002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66C0F34"/>
    <w:multiLevelType w:val="hybridMultilevel"/>
    <w:tmpl w:val="F8906C2A"/>
    <w:lvl w:ilvl="0" w:tplc="0415000F">
      <w:start w:val="1"/>
      <w:numFmt w:val="decimal"/>
      <w:lvlText w:val="%1."/>
      <w:lvlJc w:val="left"/>
      <w:pPr>
        <w:ind w:left="786" w:hanging="360"/>
      </w:pPr>
      <w:rPr>
        <w:rFonts w:hint="default"/>
      </w:rPr>
    </w:lvl>
    <w:lvl w:ilvl="1" w:tplc="9F9215CA">
      <w:start w:val="1"/>
      <w:numFmt w:val="decimal"/>
      <w:lvlText w:val="%2/"/>
      <w:lvlJc w:val="left"/>
      <w:pPr>
        <w:tabs>
          <w:tab w:val="num" w:pos="740"/>
        </w:tabs>
        <w:ind w:left="740" w:hanging="360"/>
      </w:pPr>
      <w:rPr>
        <w:rFonts w:hint="default"/>
        <w:b w:val="0"/>
      </w:r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37">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8">
    <w:nsid w:val="68997B82"/>
    <w:multiLevelType w:val="hybridMultilevel"/>
    <w:tmpl w:val="D3AADECE"/>
    <w:lvl w:ilvl="0" w:tplc="BF98D3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41">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2E63801"/>
    <w:multiLevelType w:val="hybridMultilevel"/>
    <w:tmpl w:val="77CE8F5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nsid w:val="76A43DE5"/>
    <w:multiLevelType w:val="hybridMultilevel"/>
    <w:tmpl w:val="9A6CD17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24"/>
  </w:num>
  <w:num w:numId="3">
    <w:abstractNumId w:val="12"/>
  </w:num>
  <w:num w:numId="4">
    <w:abstractNumId w:val="45"/>
  </w:num>
  <w:num w:numId="5">
    <w:abstractNumId w:val="26"/>
  </w:num>
  <w:num w:numId="6">
    <w:abstractNumId w:val="32"/>
  </w:num>
  <w:num w:numId="7">
    <w:abstractNumId w:val="2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0"/>
  </w:num>
  <w:num w:numId="11">
    <w:abstractNumId w:val="0"/>
  </w:num>
  <w:num w:numId="12">
    <w:abstractNumId w:val="1"/>
  </w:num>
  <w:num w:numId="13">
    <w:abstractNumId w:val="2"/>
  </w:num>
  <w:num w:numId="14">
    <w:abstractNumId w:val="3"/>
  </w:num>
  <w:num w:numId="15">
    <w:abstractNumId w:val="18"/>
  </w:num>
  <w:num w:numId="16">
    <w:abstractNumId w:val="40"/>
  </w:num>
  <w:num w:numId="17">
    <w:abstractNumId w:val="17"/>
  </w:num>
  <w:num w:numId="18">
    <w:abstractNumId w:val="37"/>
  </w:num>
  <w:num w:numId="19">
    <w:abstractNumId w:val="41"/>
  </w:num>
  <w:num w:numId="20">
    <w:abstractNumId w:val="42"/>
  </w:num>
  <w:num w:numId="21">
    <w:abstractNumId w:val="33"/>
  </w:num>
  <w:num w:numId="22">
    <w:abstractNumId w:val="19"/>
  </w:num>
  <w:num w:numId="23">
    <w:abstractNumId w:val="46"/>
  </w:num>
  <w:num w:numId="24">
    <w:abstractNumId w:val="10"/>
  </w:num>
  <w:num w:numId="25">
    <w:abstractNumId w:val="36"/>
  </w:num>
  <w:num w:numId="26">
    <w:abstractNumId w:val="43"/>
  </w:num>
  <w:num w:numId="27">
    <w:abstractNumId w:val="38"/>
  </w:num>
  <w:num w:numId="28">
    <w:abstractNumId w:val="6"/>
  </w:num>
  <w:num w:numId="29">
    <w:abstractNumId w:val="7"/>
  </w:num>
  <w:num w:numId="30">
    <w:abstractNumId w:val="8"/>
  </w:num>
  <w:num w:numId="31">
    <w:abstractNumId w:val="9"/>
  </w:num>
  <w:num w:numId="32">
    <w:abstractNumId w:val="20"/>
  </w:num>
  <w:num w:numId="33">
    <w:abstractNumId w:val="16"/>
  </w:num>
  <w:num w:numId="34">
    <w:abstractNumId w:val="27"/>
  </w:num>
  <w:num w:numId="35">
    <w:abstractNumId w:val="34"/>
  </w:num>
  <w:num w:numId="36">
    <w:abstractNumId w:val="11"/>
  </w:num>
  <w:num w:numId="37">
    <w:abstractNumId w:val="13"/>
  </w:num>
  <w:num w:numId="38">
    <w:abstractNumId w:val="28"/>
  </w:num>
  <w:num w:numId="39">
    <w:abstractNumId w:val="15"/>
  </w:num>
  <w:num w:numId="40">
    <w:abstractNumId w:val="25"/>
  </w:num>
  <w:num w:numId="41">
    <w:abstractNumId w:val="14"/>
  </w:num>
  <w:num w:numId="42">
    <w:abstractNumId w:val="22"/>
  </w:num>
  <w:num w:numId="43">
    <w:abstractNumId w:val="31"/>
  </w:num>
  <w:num w:numId="44">
    <w:abstractNumId w:val="35"/>
  </w:num>
  <w:num w:numId="45">
    <w:abstractNumId w:val="44"/>
  </w:num>
  <w:num w:numId="46">
    <w:abstractNumId w:val="23"/>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Andrzejewska">
    <w15:presenceInfo w15:providerId="None" w15:userId="Maria Andrzejew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64"/>
    <w:rsid w:val="000159EA"/>
    <w:rsid w:val="00020FD6"/>
    <w:rsid w:val="00065DE4"/>
    <w:rsid w:val="000A4064"/>
    <w:rsid w:val="000B0AA5"/>
    <w:rsid w:val="000C0F84"/>
    <w:rsid w:val="000D56CC"/>
    <w:rsid w:val="000E2E1D"/>
    <w:rsid w:val="000E7437"/>
    <w:rsid w:val="00101B60"/>
    <w:rsid w:val="001147CC"/>
    <w:rsid w:val="00122C57"/>
    <w:rsid w:val="00132536"/>
    <w:rsid w:val="001759EC"/>
    <w:rsid w:val="001A0200"/>
    <w:rsid w:val="001A3076"/>
    <w:rsid w:val="001F3ED3"/>
    <w:rsid w:val="001F50FA"/>
    <w:rsid w:val="0023261A"/>
    <w:rsid w:val="0024429D"/>
    <w:rsid w:val="00257E32"/>
    <w:rsid w:val="00280D51"/>
    <w:rsid w:val="00290F1F"/>
    <w:rsid w:val="0029490B"/>
    <w:rsid w:val="002A13B5"/>
    <w:rsid w:val="002A4B54"/>
    <w:rsid w:val="002C1166"/>
    <w:rsid w:val="002E6F0C"/>
    <w:rsid w:val="002F54E3"/>
    <w:rsid w:val="00327BCE"/>
    <w:rsid w:val="0035747D"/>
    <w:rsid w:val="003867B9"/>
    <w:rsid w:val="00394072"/>
    <w:rsid w:val="003B2A78"/>
    <w:rsid w:val="003D4E7B"/>
    <w:rsid w:val="003D6646"/>
    <w:rsid w:val="003E0625"/>
    <w:rsid w:val="003E6ABE"/>
    <w:rsid w:val="00405CEE"/>
    <w:rsid w:val="00405E00"/>
    <w:rsid w:val="00416304"/>
    <w:rsid w:val="00435328"/>
    <w:rsid w:val="0045412E"/>
    <w:rsid w:val="00476326"/>
    <w:rsid w:val="00492062"/>
    <w:rsid w:val="004A046E"/>
    <w:rsid w:val="004D0139"/>
    <w:rsid w:val="004D1E8A"/>
    <w:rsid w:val="004D5F1F"/>
    <w:rsid w:val="005332A4"/>
    <w:rsid w:val="005417A1"/>
    <w:rsid w:val="0054438F"/>
    <w:rsid w:val="00563DF9"/>
    <w:rsid w:val="00570C53"/>
    <w:rsid w:val="00581C89"/>
    <w:rsid w:val="005940BA"/>
    <w:rsid w:val="005945F4"/>
    <w:rsid w:val="005978EC"/>
    <w:rsid w:val="005A69D0"/>
    <w:rsid w:val="005B2C41"/>
    <w:rsid w:val="005C1825"/>
    <w:rsid w:val="005D1B5F"/>
    <w:rsid w:val="006042A8"/>
    <w:rsid w:val="006176CC"/>
    <w:rsid w:val="00624FB2"/>
    <w:rsid w:val="00653457"/>
    <w:rsid w:val="00653C22"/>
    <w:rsid w:val="00656060"/>
    <w:rsid w:val="00670281"/>
    <w:rsid w:val="006B17AF"/>
    <w:rsid w:val="006C0B39"/>
    <w:rsid w:val="006D03EC"/>
    <w:rsid w:val="006D4B10"/>
    <w:rsid w:val="006E23F5"/>
    <w:rsid w:val="006E3385"/>
    <w:rsid w:val="007019B9"/>
    <w:rsid w:val="0071035E"/>
    <w:rsid w:val="00710ED1"/>
    <w:rsid w:val="0071590E"/>
    <w:rsid w:val="007209AE"/>
    <w:rsid w:val="00731141"/>
    <w:rsid w:val="007455F0"/>
    <w:rsid w:val="007861CD"/>
    <w:rsid w:val="00795C43"/>
    <w:rsid w:val="007A2D6A"/>
    <w:rsid w:val="007C4044"/>
    <w:rsid w:val="007C5897"/>
    <w:rsid w:val="007E73AE"/>
    <w:rsid w:val="008000C6"/>
    <w:rsid w:val="00802DCE"/>
    <w:rsid w:val="00803D73"/>
    <w:rsid w:val="00807495"/>
    <w:rsid w:val="008167C5"/>
    <w:rsid w:val="00840110"/>
    <w:rsid w:val="008962CC"/>
    <w:rsid w:val="008A5C68"/>
    <w:rsid w:val="008D4432"/>
    <w:rsid w:val="008E4F5B"/>
    <w:rsid w:val="00902220"/>
    <w:rsid w:val="009058F2"/>
    <w:rsid w:val="009216EF"/>
    <w:rsid w:val="009330FF"/>
    <w:rsid w:val="00952772"/>
    <w:rsid w:val="009B4B88"/>
    <w:rsid w:val="009B6372"/>
    <w:rsid w:val="009C39A3"/>
    <w:rsid w:val="009E66CF"/>
    <w:rsid w:val="009F6FD4"/>
    <w:rsid w:val="00A2595C"/>
    <w:rsid w:val="00A658AD"/>
    <w:rsid w:val="00AA187F"/>
    <w:rsid w:val="00AB0832"/>
    <w:rsid w:val="00AC6B6B"/>
    <w:rsid w:val="00AD7015"/>
    <w:rsid w:val="00AF64B4"/>
    <w:rsid w:val="00B00565"/>
    <w:rsid w:val="00B051EF"/>
    <w:rsid w:val="00B11195"/>
    <w:rsid w:val="00B433F5"/>
    <w:rsid w:val="00B508E9"/>
    <w:rsid w:val="00B72736"/>
    <w:rsid w:val="00B764CC"/>
    <w:rsid w:val="00B77092"/>
    <w:rsid w:val="00BC010B"/>
    <w:rsid w:val="00BC741A"/>
    <w:rsid w:val="00BE5D27"/>
    <w:rsid w:val="00BE6667"/>
    <w:rsid w:val="00BE757E"/>
    <w:rsid w:val="00C01F93"/>
    <w:rsid w:val="00C075A2"/>
    <w:rsid w:val="00C10BB6"/>
    <w:rsid w:val="00C10E89"/>
    <w:rsid w:val="00C9338D"/>
    <w:rsid w:val="00C9785C"/>
    <w:rsid w:val="00CB3363"/>
    <w:rsid w:val="00CB4168"/>
    <w:rsid w:val="00D07D90"/>
    <w:rsid w:val="00D30F79"/>
    <w:rsid w:val="00D4267F"/>
    <w:rsid w:val="00D90EB6"/>
    <w:rsid w:val="00DA4A98"/>
    <w:rsid w:val="00DB31D5"/>
    <w:rsid w:val="00E10AB9"/>
    <w:rsid w:val="00E22DEC"/>
    <w:rsid w:val="00E32400"/>
    <w:rsid w:val="00E42628"/>
    <w:rsid w:val="00E43C8B"/>
    <w:rsid w:val="00EA6990"/>
    <w:rsid w:val="00EA6E05"/>
    <w:rsid w:val="00EB3754"/>
    <w:rsid w:val="00EB6F88"/>
    <w:rsid w:val="00EB7892"/>
    <w:rsid w:val="00EC4D89"/>
    <w:rsid w:val="00ED44D2"/>
    <w:rsid w:val="00EF3637"/>
    <w:rsid w:val="00F24873"/>
    <w:rsid w:val="00F456D2"/>
    <w:rsid w:val="00F46D69"/>
    <w:rsid w:val="00F72084"/>
    <w:rsid w:val="00FD639B"/>
    <w:rsid w:val="00FE25FD"/>
    <w:rsid w:val="00FE4FA1"/>
    <w:rsid w:val="00FF2FD2"/>
    <w:rsid w:val="00FF68BC"/>
    <w:rsid w:val="358F91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2DCE"/>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2DCE"/>
    <w:rPr>
      <w:color w:val="0066CC"/>
      <w:u w:val="single"/>
    </w:rPr>
  </w:style>
  <w:style w:type="character" w:customStyle="1" w:styleId="Teksttreci2">
    <w:name w:val="Tekst treści (2)_"/>
    <w:basedOn w:val="Domylnaczcionkaakapitu"/>
    <w:link w:val="Teksttreci20"/>
    <w:rsid w:val="00802DCE"/>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802DCE"/>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802DC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802DCE"/>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802DCE"/>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802DCE"/>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802DCE"/>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802DCE"/>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rsid w:val="00802DCE"/>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802DCE"/>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802DCE"/>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802DCE"/>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5A69D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0E7437"/>
  </w:style>
  <w:style w:type="character" w:styleId="Odwoaniedokomentarza">
    <w:name w:val="annotation reference"/>
    <w:basedOn w:val="Domylnaczcionkaakapitu"/>
    <w:uiPriority w:val="99"/>
    <w:semiHidden/>
    <w:unhideWhenUsed/>
    <w:rsid w:val="00405E00"/>
    <w:rPr>
      <w:sz w:val="16"/>
      <w:szCs w:val="16"/>
    </w:rPr>
  </w:style>
  <w:style w:type="paragraph" w:styleId="Tekstkomentarza">
    <w:name w:val="annotation text"/>
    <w:basedOn w:val="Normalny"/>
    <w:link w:val="TekstkomentarzaZnak"/>
    <w:uiPriority w:val="99"/>
    <w:semiHidden/>
    <w:unhideWhenUsed/>
    <w:rsid w:val="00405E00"/>
    <w:rPr>
      <w:sz w:val="20"/>
      <w:szCs w:val="20"/>
    </w:rPr>
  </w:style>
  <w:style w:type="character" w:customStyle="1" w:styleId="TekstkomentarzaZnak">
    <w:name w:val="Tekst komentarza Znak"/>
    <w:basedOn w:val="Domylnaczcionkaakapitu"/>
    <w:link w:val="Tekstkomentarza"/>
    <w:uiPriority w:val="99"/>
    <w:semiHidden/>
    <w:rsid w:val="00405E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05E00"/>
    <w:rPr>
      <w:b/>
      <w:bCs/>
    </w:rPr>
  </w:style>
  <w:style w:type="character" w:customStyle="1" w:styleId="TematkomentarzaZnak">
    <w:name w:val="Temat komentarza Znak"/>
    <w:basedOn w:val="TekstkomentarzaZnak"/>
    <w:link w:val="Tematkomentarza"/>
    <w:uiPriority w:val="99"/>
    <w:semiHidden/>
    <w:rsid w:val="00405E00"/>
    <w:rPr>
      <w:b/>
      <w:bCs/>
      <w:color w:val="000000"/>
      <w:sz w:val="20"/>
      <w:szCs w:val="20"/>
    </w:rPr>
  </w:style>
  <w:style w:type="character" w:customStyle="1" w:styleId="Znakiprzypiswdolnych">
    <w:name w:val="Znaki przypisów dolnych"/>
    <w:rsid w:val="00F24873"/>
    <w:rPr>
      <w:vertAlign w:val="superscript"/>
    </w:rPr>
  </w:style>
  <w:style w:type="paragraph" w:styleId="Tekstprzypisudolnego">
    <w:name w:val="footnote text"/>
    <w:basedOn w:val="Normalny"/>
    <w:link w:val="TekstprzypisudolnegoZnak"/>
    <w:rsid w:val="00F24873"/>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rsid w:val="00F24873"/>
    <w:rPr>
      <w:rFonts w:ascii="Times New Roman" w:eastAsia="Times New Roman" w:hAnsi="Times New Roman" w:cs="Times New Roman"/>
      <w:sz w:val="20"/>
      <w:szCs w:val="20"/>
      <w:lang w:eastAsia="ar-SA" w:bidi="ar-SA"/>
    </w:rPr>
  </w:style>
  <w:style w:type="character" w:customStyle="1" w:styleId="lrzxr">
    <w:name w:val="lrzxr"/>
    <w:rsid w:val="00F24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2DCE"/>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2DCE"/>
    <w:rPr>
      <w:color w:val="0066CC"/>
      <w:u w:val="single"/>
    </w:rPr>
  </w:style>
  <w:style w:type="character" w:customStyle="1" w:styleId="Teksttreci2">
    <w:name w:val="Tekst treści (2)_"/>
    <w:basedOn w:val="Domylnaczcionkaakapitu"/>
    <w:link w:val="Teksttreci20"/>
    <w:rsid w:val="00802DCE"/>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802DCE"/>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802DC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802DCE"/>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802DCE"/>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802DCE"/>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802DCE"/>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802DCE"/>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rsid w:val="00802DCE"/>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802DCE"/>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802DCE"/>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802DCE"/>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5A69D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0E7437"/>
  </w:style>
  <w:style w:type="character" w:styleId="Odwoaniedokomentarza">
    <w:name w:val="annotation reference"/>
    <w:basedOn w:val="Domylnaczcionkaakapitu"/>
    <w:uiPriority w:val="99"/>
    <w:semiHidden/>
    <w:unhideWhenUsed/>
    <w:rsid w:val="00405E00"/>
    <w:rPr>
      <w:sz w:val="16"/>
      <w:szCs w:val="16"/>
    </w:rPr>
  </w:style>
  <w:style w:type="paragraph" w:styleId="Tekstkomentarza">
    <w:name w:val="annotation text"/>
    <w:basedOn w:val="Normalny"/>
    <w:link w:val="TekstkomentarzaZnak"/>
    <w:uiPriority w:val="99"/>
    <w:semiHidden/>
    <w:unhideWhenUsed/>
    <w:rsid w:val="00405E00"/>
    <w:rPr>
      <w:sz w:val="20"/>
      <w:szCs w:val="20"/>
    </w:rPr>
  </w:style>
  <w:style w:type="character" w:customStyle="1" w:styleId="TekstkomentarzaZnak">
    <w:name w:val="Tekst komentarza Znak"/>
    <w:basedOn w:val="Domylnaczcionkaakapitu"/>
    <w:link w:val="Tekstkomentarza"/>
    <w:uiPriority w:val="99"/>
    <w:semiHidden/>
    <w:rsid w:val="00405E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05E00"/>
    <w:rPr>
      <w:b/>
      <w:bCs/>
    </w:rPr>
  </w:style>
  <w:style w:type="character" w:customStyle="1" w:styleId="TematkomentarzaZnak">
    <w:name w:val="Temat komentarza Znak"/>
    <w:basedOn w:val="TekstkomentarzaZnak"/>
    <w:link w:val="Tematkomentarza"/>
    <w:uiPriority w:val="99"/>
    <w:semiHidden/>
    <w:rsid w:val="00405E00"/>
    <w:rPr>
      <w:b/>
      <w:bCs/>
      <w:color w:val="000000"/>
      <w:sz w:val="20"/>
      <w:szCs w:val="20"/>
    </w:rPr>
  </w:style>
  <w:style w:type="character" w:customStyle="1" w:styleId="Znakiprzypiswdolnych">
    <w:name w:val="Znaki przypisów dolnych"/>
    <w:rsid w:val="00F24873"/>
    <w:rPr>
      <w:vertAlign w:val="superscript"/>
    </w:rPr>
  </w:style>
  <w:style w:type="paragraph" w:styleId="Tekstprzypisudolnego">
    <w:name w:val="footnote text"/>
    <w:basedOn w:val="Normalny"/>
    <w:link w:val="TekstprzypisudolnegoZnak"/>
    <w:rsid w:val="00F24873"/>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rsid w:val="00F24873"/>
    <w:rPr>
      <w:rFonts w:ascii="Times New Roman" w:eastAsia="Times New Roman" w:hAnsi="Times New Roman" w:cs="Times New Roman"/>
      <w:sz w:val="20"/>
      <w:szCs w:val="20"/>
      <w:lang w:eastAsia="ar-SA" w:bidi="ar-SA"/>
    </w:rPr>
  </w:style>
  <w:style w:type="character" w:customStyle="1" w:styleId="lrzxr">
    <w:name w:val="lrzxr"/>
    <w:rsid w:val="00F2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uwr.edu.pl" TargetMode="Externa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od@mii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2E1208C3E2A44B9B3A1FE97A4D487A" ma:contentTypeVersion="10" ma:contentTypeDescription="Utwórz nowy dokument." ma:contentTypeScope="" ma:versionID="b561b997c2d3c555791fdb8660c915db">
  <xsd:schema xmlns:xsd="http://www.w3.org/2001/XMLSchema" xmlns:xs="http://www.w3.org/2001/XMLSchema" xmlns:p="http://schemas.microsoft.com/office/2006/metadata/properties" xmlns:ns3="65d6d42f-f0dd-4ab7-8c27-e280fdfae998" xmlns:ns4="dec4f5f1-5a87-4e7b-8651-6ccf3c493ea7" targetNamespace="http://schemas.microsoft.com/office/2006/metadata/properties" ma:root="true" ma:fieldsID="7b6b9e924006c76e2b158f367c54b893" ns3:_="" ns4:_="">
    <xsd:import namespace="65d6d42f-f0dd-4ab7-8c27-e280fdfae998"/>
    <xsd:import namespace="dec4f5f1-5a87-4e7b-8651-6ccf3c493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6d42f-f0dd-4ab7-8c27-e280fdfae99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4f5f1-5a87-4e7b-8651-6ccf3c493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4843F-8AC6-4F14-9D2B-4BDAB945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6d42f-f0dd-4ab7-8c27-e280fdfae998"/>
    <ds:schemaRef ds:uri="dec4f5f1-5a87-4e7b-8651-6ccf3c493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3.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2EE65D-9D62-4EE4-815E-E3CC19F8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3394</Words>
  <Characters>20364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23711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AHA</cp:lastModifiedBy>
  <cp:revision>2</cp:revision>
  <cp:lastPrinted>2018-12-03T08:46:00Z</cp:lastPrinted>
  <dcterms:created xsi:type="dcterms:W3CDTF">2020-01-28T09:52:00Z</dcterms:created>
  <dcterms:modified xsi:type="dcterms:W3CDTF">2020-01-28T09:52:00Z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0x010100162E1208C3E2A44B9B3A1FE97A4D487A</vt:lpwstr>
  </property>
  <property fmtid="{D5CDD505-2E9C-101B-9397-08002B2CF9AE}" pid="3" name="AuthorIds_UIVersion_512">
    <vt:lpwstr>44</vt:lpwstr>
  </property>
</Properties>
</file>